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055B9" w:rsidRPr="00E055B9" w:rsidRDefault="00E055B9" w:rsidP="00E055B9">
      <w:pPr>
        <w:rPr>
          <w:rFonts w:asciiTheme="majorHAnsi" w:hAnsiTheme="majorHAnsi" w:cs="Tahoma"/>
          <w:sz w:val="24"/>
          <w:szCs w:val="24"/>
        </w:rPr>
      </w:pPr>
      <w:r w:rsidRPr="00E055B9">
        <w:rPr>
          <w:rFonts w:asciiTheme="majorHAnsi" w:hAnsiTheme="majorHAnsi"/>
          <w:sz w:val="24"/>
          <w:szCs w:val="24"/>
        </w:rPr>
        <w:t>Detail of Drones to be used in Agricultural Purposes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180"/>
        <w:gridCol w:w="2102"/>
      </w:tblGrid>
      <w:tr w:rsidR="00E055B9" w:rsidRPr="00E055B9" w:rsidTr="00003D0E">
        <w:tc>
          <w:tcPr>
            <w:tcW w:w="6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5B9" w:rsidRPr="00E055B9" w:rsidRDefault="00E055B9" w:rsidP="00003D0E">
            <w:pPr>
              <w:pStyle w:val="TableContents"/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E055B9">
              <w:rPr>
                <w:rFonts w:asciiTheme="majorHAnsi" w:hAnsiTheme="majorHAnsi" w:cs="Tahoma"/>
                <w:sz w:val="24"/>
                <w:szCs w:val="24"/>
              </w:rPr>
              <w:t xml:space="preserve">Structure </w:t>
            </w:r>
          </w:p>
        </w:tc>
        <w:tc>
          <w:tcPr>
            <w:tcW w:w="2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55B9" w:rsidRPr="00E055B9" w:rsidRDefault="00E055B9" w:rsidP="00003D0E">
            <w:pPr>
              <w:pStyle w:val="TableContents"/>
              <w:spacing w:after="0" w:line="240" w:lineRule="auto"/>
              <w:jc w:val="both"/>
              <w:rPr>
                <w:rFonts w:asciiTheme="majorHAnsi" w:hAnsiTheme="majorHAnsi" w:cs="Tahoma"/>
                <w:sz w:val="24"/>
                <w:szCs w:val="24"/>
              </w:rPr>
            </w:pPr>
          </w:p>
        </w:tc>
      </w:tr>
      <w:tr w:rsidR="00E055B9" w:rsidRPr="00E055B9" w:rsidTr="00003D0E">
        <w:tc>
          <w:tcPr>
            <w:tcW w:w="6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5B9" w:rsidRPr="00E055B9" w:rsidRDefault="00E055B9" w:rsidP="00003D0E">
            <w:pPr>
              <w:pStyle w:val="TableContents"/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E055B9">
              <w:rPr>
                <w:rFonts w:asciiTheme="majorHAnsi" w:hAnsiTheme="majorHAnsi" w:cs="Tahoma"/>
                <w:sz w:val="24"/>
                <w:szCs w:val="24"/>
              </w:rPr>
              <w:t>Capacity (Acre/per hour)</w:t>
            </w:r>
          </w:p>
        </w:tc>
        <w:tc>
          <w:tcPr>
            <w:tcW w:w="2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55B9" w:rsidRPr="00E055B9" w:rsidRDefault="00E055B9" w:rsidP="00003D0E">
            <w:pPr>
              <w:pStyle w:val="TableContents"/>
              <w:snapToGrid w:val="0"/>
              <w:spacing w:after="0" w:line="240" w:lineRule="auto"/>
              <w:jc w:val="both"/>
              <w:rPr>
                <w:rFonts w:asciiTheme="majorHAnsi" w:hAnsiTheme="majorHAnsi" w:cs="Tahoma"/>
                <w:sz w:val="24"/>
                <w:szCs w:val="24"/>
              </w:rPr>
            </w:pPr>
          </w:p>
        </w:tc>
      </w:tr>
      <w:tr w:rsidR="00E055B9" w:rsidRPr="00E055B9" w:rsidTr="00003D0E">
        <w:tc>
          <w:tcPr>
            <w:tcW w:w="6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5B9" w:rsidRPr="00E055B9" w:rsidRDefault="00E055B9" w:rsidP="00003D0E">
            <w:pPr>
              <w:pStyle w:val="TableContents"/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E055B9">
              <w:rPr>
                <w:rFonts w:asciiTheme="majorHAnsi" w:hAnsiTheme="majorHAnsi" w:cs="Tahoma"/>
                <w:sz w:val="24"/>
                <w:szCs w:val="24"/>
              </w:rPr>
              <w:t>Hovering time (Minutes)</w:t>
            </w:r>
          </w:p>
        </w:tc>
        <w:tc>
          <w:tcPr>
            <w:tcW w:w="2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55B9" w:rsidRPr="00E055B9" w:rsidRDefault="00E055B9" w:rsidP="00003D0E">
            <w:pPr>
              <w:pStyle w:val="TableContents"/>
              <w:snapToGrid w:val="0"/>
              <w:spacing w:after="0" w:line="240" w:lineRule="auto"/>
              <w:jc w:val="both"/>
              <w:rPr>
                <w:rFonts w:asciiTheme="majorHAnsi" w:hAnsiTheme="majorHAnsi" w:cs="Tahoma"/>
                <w:sz w:val="24"/>
                <w:szCs w:val="24"/>
              </w:rPr>
            </w:pPr>
          </w:p>
        </w:tc>
      </w:tr>
      <w:tr w:rsidR="00E055B9" w:rsidRPr="00E055B9" w:rsidTr="00003D0E">
        <w:tc>
          <w:tcPr>
            <w:tcW w:w="6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5B9" w:rsidRPr="00E055B9" w:rsidRDefault="00E055B9" w:rsidP="00003D0E">
            <w:pPr>
              <w:pStyle w:val="TableContents"/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E055B9">
              <w:rPr>
                <w:rFonts w:asciiTheme="majorHAnsi" w:hAnsiTheme="majorHAnsi" w:cs="Tahoma"/>
                <w:sz w:val="24"/>
                <w:szCs w:val="24"/>
              </w:rPr>
              <w:t>Flying time ( Minutes)</w:t>
            </w:r>
          </w:p>
        </w:tc>
        <w:tc>
          <w:tcPr>
            <w:tcW w:w="2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55B9" w:rsidRPr="00E055B9" w:rsidRDefault="00E055B9" w:rsidP="00003D0E">
            <w:pPr>
              <w:pStyle w:val="TableContents"/>
              <w:snapToGrid w:val="0"/>
              <w:spacing w:after="0" w:line="240" w:lineRule="auto"/>
              <w:jc w:val="both"/>
              <w:rPr>
                <w:rFonts w:asciiTheme="majorHAnsi" w:hAnsiTheme="majorHAnsi" w:cs="Tahoma"/>
                <w:sz w:val="24"/>
                <w:szCs w:val="24"/>
              </w:rPr>
            </w:pPr>
          </w:p>
        </w:tc>
      </w:tr>
      <w:tr w:rsidR="00E055B9" w:rsidRPr="00E055B9" w:rsidTr="00003D0E">
        <w:tc>
          <w:tcPr>
            <w:tcW w:w="6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5B9" w:rsidRPr="00E055B9" w:rsidRDefault="00E055B9" w:rsidP="00003D0E">
            <w:pPr>
              <w:pStyle w:val="TableContents"/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E055B9">
              <w:rPr>
                <w:rFonts w:asciiTheme="majorHAnsi" w:hAnsiTheme="majorHAnsi" w:cs="Tahoma"/>
                <w:sz w:val="24"/>
                <w:szCs w:val="24"/>
              </w:rPr>
              <w:t>Speed (Meters/ per second)</w:t>
            </w:r>
          </w:p>
        </w:tc>
        <w:tc>
          <w:tcPr>
            <w:tcW w:w="2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55B9" w:rsidRPr="00E055B9" w:rsidRDefault="00E055B9" w:rsidP="00003D0E">
            <w:pPr>
              <w:pStyle w:val="TableContents"/>
              <w:snapToGrid w:val="0"/>
              <w:spacing w:after="0" w:line="240" w:lineRule="auto"/>
              <w:jc w:val="both"/>
              <w:rPr>
                <w:rFonts w:asciiTheme="majorHAnsi" w:hAnsiTheme="majorHAnsi" w:cs="Tahoma"/>
                <w:sz w:val="24"/>
                <w:szCs w:val="24"/>
              </w:rPr>
            </w:pPr>
          </w:p>
        </w:tc>
      </w:tr>
      <w:tr w:rsidR="00E055B9" w:rsidRPr="00E055B9" w:rsidTr="00003D0E">
        <w:tc>
          <w:tcPr>
            <w:tcW w:w="6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5B9" w:rsidRPr="00E055B9" w:rsidRDefault="00E055B9" w:rsidP="00003D0E">
            <w:pPr>
              <w:pStyle w:val="TableContents"/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E055B9">
              <w:rPr>
                <w:rFonts w:asciiTheme="majorHAnsi" w:hAnsiTheme="majorHAnsi" w:cs="Tahoma"/>
                <w:sz w:val="24"/>
                <w:szCs w:val="24"/>
              </w:rPr>
              <w:t>Range (Upto_________ KM (Los) with GCS</w:t>
            </w:r>
          </w:p>
        </w:tc>
        <w:tc>
          <w:tcPr>
            <w:tcW w:w="2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55B9" w:rsidRPr="00E055B9" w:rsidRDefault="00E055B9" w:rsidP="00003D0E">
            <w:pPr>
              <w:pStyle w:val="TableContents"/>
              <w:snapToGrid w:val="0"/>
              <w:spacing w:after="0" w:line="240" w:lineRule="auto"/>
              <w:jc w:val="both"/>
              <w:rPr>
                <w:rFonts w:asciiTheme="majorHAnsi" w:hAnsiTheme="majorHAnsi" w:cs="Tahoma"/>
                <w:sz w:val="24"/>
                <w:szCs w:val="24"/>
              </w:rPr>
            </w:pPr>
          </w:p>
        </w:tc>
      </w:tr>
      <w:tr w:rsidR="00E055B9" w:rsidRPr="00E055B9" w:rsidTr="00003D0E">
        <w:tc>
          <w:tcPr>
            <w:tcW w:w="6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5B9" w:rsidRPr="00E055B9" w:rsidRDefault="00E055B9" w:rsidP="00003D0E">
            <w:pPr>
              <w:pStyle w:val="TableContents"/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E055B9">
              <w:rPr>
                <w:rFonts w:asciiTheme="majorHAnsi" w:hAnsiTheme="majorHAnsi" w:cs="Tahoma"/>
                <w:sz w:val="24"/>
                <w:szCs w:val="24"/>
              </w:rPr>
              <w:t>Weight</w:t>
            </w:r>
          </w:p>
        </w:tc>
        <w:tc>
          <w:tcPr>
            <w:tcW w:w="2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55B9" w:rsidRPr="00E055B9" w:rsidRDefault="00E055B9" w:rsidP="00003D0E">
            <w:pPr>
              <w:pStyle w:val="TableContents"/>
              <w:snapToGrid w:val="0"/>
              <w:spacing w:after="0" w:line="240" w:lineRule="auto"/>
              <w:jc w:val="both"/>
              <w:rPr>
                <w:rFonts w:asciiTheme="majorHAnsi" w:hAnsiTheme="majorHAnsi" w:cs="Tahoma"/>
                <w:sz w:val="24"/>
                <w:szCs w:val="24"/>
              </w:rPr>
            </w:pPr>
          </w:p>
        </w:tc>
      </w:tr>
      <w:tr w:rsidR="00E055B9" w:rsidRPr="00E055B9" w:rsidTr="00003D0E">
        <w:tc>
          <w:tcPr>
            <w:tcW w:w="6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5B9" w:rsidRPr="00E055B9" w:rsidRDefault="00E055B9" w:rsidP="00003D0E">
            <w:pPr>
              <w:pStyle w:val="TableContents"/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E055B9">
              <w:rPr>
                <w:rFonts w:asciiTheme="majorHAnsi" w:hAnsiTheme="majorHAnsi" w:cs="Tahoma"/>
                <w:sz w:val="24"/>
                <w:szCs w:val="24"/>
              </w:rPr>
              <w:t>Price (FOR Punjab)</w:t>
            </w:r>
          </w:p>
        </w:tc>
        <w:tc>
          <w:tcPr>
            <w:tcW w:w="2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55B9" w:rsidRPr="00E055B9" w:rsidRDefault="00E055B9" w:rsidP="00003D0E">
            <w:pPr>
              <w:pStyle w:val="TableContents"/>
              <w:snapToGrid w:val="0"/>
              <w:spacing w:after="0" w:line="240" w:lineRule="auto"/>
              <w:jc w:val="both"/>
              <w:rPr>
                <w:rFonts w:asciiTheme="majorHAnsi" w:hAnsiTheme="majorHAnsi" w:cs="Tahoma"/>
                <w:sz w:val="24"/>
                <w:szCs w:val="24"/>
              </w:rPr>
            </w:pPr>
          </w:p>
        </w:tc>
      </w:tr>
      <w:tr w:rsidR="00E055B9" w:rsidRPr="00E055B9" w:rsidTr="00003D0E">
        <w:tc>
          <w:tcPr>
            <w:tcW w:w="6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5B9" w:rsidRPr="00E055B9" w:rsidRDefault="00E055B9" w:rsidP="00003D0E">
            <w:pPr>
              <w:pStyle w:val="TableContents"/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E055B9">
              <w:rPr>
                <w:rFonts w:asciiTheme="majorHAnsi" w:hAnsiTheme="majorHAnsi" w:cs="Tahoma"/>
                <w:sz w:val="24"/>
                <w:szCs w:val="24"/>
              </w:rPr>
              <w:t>Any unique selling proposition of product being quoted in this EOI</w:t>
            </w:r>
          </w:p>
        </w:tc>
        <w:tc>
          <w:tcPr>
            <w:tcW w:w="2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55B9" w:rsidRPr="00E055B9" w:rsidRDefault="00E055B9" w:rsidP="00003D0E">
            <w:pPr>
              <w:pStyle w:val="TableContents"/>
              <w:snapToGrid w:val="0"/>
              <w:spacing w:after="0" w:line="240" w:lineRule="auto"/>
              <w:jc w:val="both"/>
              <w:rPr>
                <w:rFonts w:asciiTheme="majorHAnsi" w:hAnsiTheme="majorHAnsi" w:cs="Tahoma"/>
                <w:sz w:val="24"/>
                <w:szCs w:val="24"/>
              </w:rPr>
            </w:pPr>
          </w:p>
        </w:tc>
      </w:tr>
    </w:tbl>
    <w:p w:rsidR="00E055B9" w:rsidRPr="00E055B9" w:rsidRDefault="00E055B9" w:rsidP="00E055B9">
      <w:pPr>
        <w:spacing w:after="0"/>
        <w:rPr>
          <w:rFonts w:asciiTheme="majorHAnsi" w:hAnsiTheme="majorHAnsi" w:cs="Tahoma"/>
          <w:b/>
          <w:bCs/>
          <w:sz w:val="24"/>
          <w:szCs w:val="24"/>
        </w:rPr>
      </w:pPr>
    </w:p>
    <w:p w:rsidR="00E055B9" w:rsidRPr="00E055B9" w:rsidRDefault="00E055B9" w:rsidP="00E055B9">
      <w:pPr>
        <w:spacing w:after="0"/>
        <w:rPr>
          <w:rFonts w:asciiTheme="majorHAnsi" w:hAnsiTheme="majorHAnsi" w:cs="Tahoma"/>
          <w:sz w:val="24"/>
          <w:szCs w:val="24"/>
        </w:rPr>
      </w:pPr>
      <w:r w:rsidRPr="00E055B9">
        <w:rPr>
          <w:rFonts w:asciiTheme="majorHAnsi" w:hAnsiTheme="majorHAnsi" w:cs="Tahoma"/>
          <w:b/>
          <w:bCs/>
          <w:sz w:val="24"/>
          <w:szCs w:val="24"/>
        </w:rPr>
        <w:t xml:space="preserve">Training </w:t>
      </w:r>
    </w:p>
    <w:p w:rsidR="00E055B9" w:rsidRPr="00E055B9" w:rsidRDefault="00E055B9" w:rsidP="00E055B9">
      <w:pPr>
        <w:spacing w:after="0"/>
        <w:rPr>
          <w:rFonts w:asciiTheme="majorHAnsi" w:hAnsiTheme="majorHAnsi" w:cs="Tahoma"/>
          <w:sz w:val="24"/>
          <w:szCs w:val="24"/>
        </w:rPr>
      </w:pPr>
    </w:p>
    <w:p w:rsidR="00E055B9" w:rsidRDefault="00E055B9" w:rsidP="00E055B9">
      <w:pPr>
        <w:spacing w:after="0"/>
        <w:rPr>
          <w:rFonts w:asciiTheme="majorHAnsi" w:hAnsiTheme="majorHAnsi" w:cs="Tahoma"/>
          <w:sz w:val="24"/>
          <w:szCs w:val="24"/>
        </w:rPr>
      </w:pPr>
      <w:r w:rsidRPr="00E055B9">
        <w:rPr>
          <w:rFonts w:asciiTheme="majorHAnsi" w:hAnsiTheme="majorHAnsi" w:cs="Tahoma"/>
          <w:sz w:val="24"/>
          <w:szCs w:val="24"/>
        </w:rPr>
        <w:tab/>
        <w:t>The party shall give details of training expenditure and fulfill the norms of DCGA. Training fee per person and No. of days inclusive of all expenditure/ GST.</w:t>
      </w:r>
    </w:p>
    <w:p w:rsidR="00E055B9" w:rsidRPr="00E055B9" w:rsidRDefault="00E055B9" w:rsidP="00E055B9">
      <w:pPr>
        <w:spacing w:after="0"/>
        <w:rPr>
          <w:rFonts w:asciiTheme="majorHAnsi" w:hAnsiTheme="majorHAnsi" w:cs="Tahoma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630"/>
        <w:gridCol w:w="4652"/>
      </w:tblGrid>
      <w:tr w:rsidR="00E055B9" w:rsidRPr="00E055B9" w:rsidTr="00003D0E">
        <w:tc>
          <w:tcPr>
            <w:tcW w:w="3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5B9" w:rsidRPr="00E055B9" w:rsidRDefault="00E055B9" w:rsidP="00003D0E">
            <w:pPr>
              <w:pStyle w:val="TableContents"/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E055B9">
              <w:rPr>
                <w:rFonts w:asciiTheme="majorHAnsi" w:hAnsiTheme="majorHAnsi" w:cs="Tahoma"/>
                <w:sz w:val="24"/>
                <w:szCs w:val="24"/>
              </w:rPr>
              <w:t>As a Master Trainer</w:t>
            </w:r>
          </w:p>
        </w:tc>
        <w:tc>
          <w:tcPr>
            <w:tcW w:w="4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55B9" w:rsidRPr="00E055B9" w:rsidRDefault="00E055B9" w:rsidP="00003D0E">
            <w:pPr>
              <w:pStyle w:val="TableContents"/>
              <w:spacing w:after="0" w:line="240" w:lineRule="auto"/>
              <w:jc w:val="both"/>
              <w:rPr>
                <w:rFonts w:asciiTheme="majorHAnsi" w:hAnsiTheme="majorHAnsi" w:cs="Tahoma"/>
                <w:sz w:val="24"/>
                <w:szCs w:val="24"/>
              </w:rPr>
            </w:pPr>
          </w:p>
        </w:tc>
      </w:tr>
      <w:tr w:rsidR="00E055B9" w:rsidRPr="00E055B9" w:rsidTr="00003D0E"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5B9" w:rsidRPr="00E055B9" w:rsidRDefault="00E055B9" w:rsidP="00003D0E">
            <w:pPr>
              <w:pStyle w:val="TableContents"/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E055B9">
              <w:rPr>
                <w:rFonts w:asciiTheme="majorHAnsi" w:hAnsiTheme="majorHAnsi" w:cs="Tahoma"/>
                <w:sz w:val="24"/>
                <w:szCs w:val="24"/>
              </w:rPr>
              <w:t>As a Drone  Pilot</w:t>
            </w:r>
          </w:p>
        </w:tc>
        <w:tc>
          <w:tcPr>
            <w:tcW w:w="4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55B9" w:rsidRPr="00E055B9" w:rsidRDefault="00E055B9" w:rsidP="00003D0E">
            <w:pPr>
              <w:pStyle w:val="TableContents"/>
              <w:snapToGrid w:val="0"/>
              <w:spacing w:after="0" w:line="240" w:lineRule="auto"/>
              <w:jc w:val="both"/>
              <w:rPr>
                <w:rFonts w:asciiTheme="majorHAnsi" w:hAnsiTheme="majorHAnsi" w:cs="Tahoma"/>
                <w:sz w:val="24"/>
                <w:szCs w:val="24"/>
              </w:rPr>
            </w:pPr>
          </w:p>
        </w:tc>
      </w:tr>
    </w:tbl>
    <w:p w:rsidR="00E055B9" w:rsidRPr="00E055B9" w:rsidRDefault="00E055B9" w:rsidP="00E055B9">
      <w:pPr>
        <w:rPr>
          <w:rFonts w:asciiTheme="majorHAnsi" w:hAnsiTheme="majorHAnsi"/>
        </w:rPr>
      </w:pPr>
    </w:p>
    <w:p w:rsidR="0084258F" w:rsidRPr="00E055B9" w:rsidRDefault="0084258F" w:rsidP="00E055B9">
      <w:pPr>
        <w:rPr>
          <w:rFonts w:asciiTheme="majorHAnsi" w:hAnsiTheme="majorHAnsi"/>
        </w:rPr>
      </w:pPr>
    </w:p>
    <w:sectPr w:rsidR="0084258F" w:rsidRPr="00E055B9" w:rsidSect="00E055B9">
      <w:pgSz w:w="11909" w:h="16834" w:code="9"/>
      <w:pgMar w:top="562" w:right="1440" w:bottom="533" w:left="1440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ans">
    <w:altName w:val="Arial"/>
    <w:charset w:val="00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00"/>
    <w:family w:val="moder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  <w:rPr>
        <w:rFonts w:eastAsia="Tahoma"/>
        <w:b/>
        <w:bCs/>
        <w:lang w:val="en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mirrorMargins/>
  <w:proofState w:spelling="clean" w:grammar="clean"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8C7CDF"/>
    <w:rsid w:val="0084258F"/>
    <w:rsid w:val="008C7CDF"/>
    <w:rsid w:val="008E46FE"/>
    <w:rsid w:val="00E05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kern w:val="1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BodyText"/>
    <w:qFormat/>
    <w:pPr>
      <w:numPr>
        <w:ilvl w:val="1"/>
        <w:numId w:val="1"/>
      </w:numPr>
      <w:tabs>
        <w:tab w:val="left" w:pos="0"/>
      </w:tabs>
      <w:spacing w:before="280" w:after="280" w:line="240" w:lineRule="auto"/>
      <w:outlineLvl w:val="1"/>
    </w:pPr>
    <w:rPr>
      <w:b/>
      <w:bCs/>
      <w:sz w:val="36"/>
      <w:szCs w:val="36"/>
      <w:lang w:val="en-IN" w:eastAsia="en-IN"/>
    </w:rPr>
  </w:style>
  <w:style w:type="paragraph" w:styleId="Heading3">
    <w:name w:val="heading 3"/>
    <w:basedOn w:val="Normal"/>
    <w:next w:val="Normal"/>
    <w:qFormat/>
    <w:pPr>
      <w:keepNext/>
      <w:ind w:left="90"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ind w:left="720" w:hanging="630"/>
      <w:jc w:val="both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sz w:val="32"/>
      <w:szCs w:val="24"/>
    </w:rPr>
  </w:style>
  <w:style w:type="paragraph" w:styleId="Heading7">
    <w:name w:val="heading 7"/>
    <w:basedOn w:val="Normal"/>
    <w:next w:val="Normal"/>
    <w:qFormat/>
    <w:pPr>
      <w:keepNext/>
      <w:ind w:left="1440"/>
      <w:jc w:val="both"/>
      <w:outlineLvl w:val="6"/>
    </w:pPr>
    <w:rPr>
      <w:sz w:val="24"/>
      <w:szCs w:val="24"/>
      <w:u w:val="single"/>
    </w:rPr>
  </w:style>
  <w:style w:type="paragraph" w:styleId="Heading8">
    <w:name w:val="heading 8"/>
    <w:basedOn w:val="Normal"/>
    <w:next w:val="Normal"/>
    <w:qFormat/>
    <w:pPr>
      <w:keepNext/>
      <w:ind w:left="1080"/>
      <w:jc w:val="both"/>
      <w:outlineLvl w:val="7"/>
    </w:pPr>
    <w:rPr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eastAsia="Tahoma"/>
      <w:b/>
      <w:bCs/>
      <w:lang w:val="en-IN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styleId="DefaultParagraphFont0">
    <w:name w:val="Default Paragraph Font"/>
  </w:style>
  <w:style w:type="character" w:customStyle="1" w:styleId="DefaultParagraphFont1">
    <w:name w:val="Default Paragraph Font1"/>
  </w:style>
  <w:style w:type="character" w:customStyle="1" w:styleId="Heading2CharChar">
    <w:name w:val="Heading 2 Char Char"/>
    <w:basedOn w:val="DefaultParagraphFont1"/>
    <w:rPr>
      <w:rFonts w:ascii="Times New Roman" w:eastAsia="Times New Roman" w:hAnsi="Times New Roman" w:cs="Times New Roman"/>
      <w:b/>
      <w:bCs/>
      <w:sz w:val="36"/>
      <w:szCs w:val="36"/>
      <w:lang w:val="en-IN" w:eastAsia="en-IN"/>
    </w:rPr>
  </w:style>
  <w:style w:type="character" w:styleId="Hyperlink">
    <w:name w:val="Hyperlink"/>
    <w:basedOn w:val="DefaultParagraphFont1"/>
    <w:rPr>
      <w:color w:val="0000FF"/>
    </w:rPr>
  </w:style>
  <w:style w:type="character" w:customStyle="1" w:styleId="BalloonTextCharChar">
    <w:name w:val="Balloon Text Char Char"/>
    <w:basedOn w:val="DefaultParagraphFont1"/>
    <w:rPr>
      <w:rFonts w:ascii="Tahoma" w:hAnsi="Tahoma" w:cs="Mangal"/>
      <w:sz w:val="16"/>
      <w:szCs w:val="14"/>
    </w:rPr>
  </w:style>
  <w:style w:type="character" w:customStyle="1" w:styleId="apple-converted-space">
    <w:name w:val="apple-converted-space"/>
    <w:basedOn w:val="DefaultParagraphFont1"/>
  </w:style>
  <w:style w:type="character" w:customStyle="1" w:styleId="HeaderCharChar">
    <w:name w:val="Header Char Char"/>
    <w:basedOn w:val="DefaultParagraphFont1"/>
  </w:style>
  <w:style w:type="character" w:customStyle="1" w:styleId="NoSpacingCharChar">
    <w:name w:val="No Spacing Char Char"/>
    <w:basedOn w:val="DefaultParagraphFont1"/>
    <w:rPr>
      <w:rFonts w:ascii="Times New Roman" w:eastAsia="Arial Unicode MS" w:hAnsi="Times New Roman" w:cs="Times New Roman"/>
      <w:sz w:val="26"/>
      <w:szCs w:val="26"/>
      <w:lang w:val="en-US" w:eastAsia="en-US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FooterCharChar">
    <w:name w:val="Footer Char Char"/>
    <w:basedOn w:val="DefaultParagraphFont1"/>
  </w:style>
  <w:style w:type="character" w:customStyle="1" w:styleId="aqj">
    <w:name w:val="aqj"/>
    <w:basedOn w:val="DefaultParagraphFont1"/>
  </w:style>
  <w:style w:type="character" w:styleId="Strong">
    <w:name w:val="Strong"/>
    <w:basedOn w:val="DefaultParagraphFont1"/>
    <w:qFormat/>
    <w:rPr>
      <w:b/>
      <w:bCs/>
    </w:rPr>
  </w:style>
  <w:style w:type="character" w:customStyle="1" w:styleId="WW8Num28z0">
    <w:name w:val="WW8Num28z0"/>
    <w:rPr>
      <w:rFonts w:ascii="Wingdings" w:hAnsi="Wingdings" w:cs="Wingdings"/>
      <w:sz w:val="22"/>
      <w:szCs w:val="22"/>
    </w:rPr>
  </w:style>
  <w:style w:type="character" w:customStyle="1" w:styleId="WW8Num134z3">
    <w:name w:val="WW8Num134z3"/>
    <w:rPr>
      <w:rFonts w:ascii="Symbol" w:hAnsi="Symbol" w:cs="Symbol"/>
    </w:rPr>
  </w:style>
  <w:style w:type="character" w:customStyle="1" w:styleId="WW8Num134z1">
    <w:name w:val="WW8Num134z1"/>
    <w:rPr>
      <w:rFonts w:ascii="Courier New" w:hAnsi="Courier New" w:cs="Courier New"/>
    </w:rPr>
  </w:style>
  <w:style w:type="character" w:customStyle="1" w:styleId="WW8Num134z0">
    <w:name w:val="WW8Num134z0"/>
    <w:rPr>
      <w:rFonts w:ascii="Wingdings" w:hAnsi="Wingdings" w:cs="Wingdings"/>
    </w:rPr>
  </w:style>
  <w:style w:type="character" w:customStyle="1" w:styleId="WW8Num133z8">
    <w:name w:val="WW8Num133z8"/>
  </w:style>
  <w:style w:type="character" w:customStyle="1" w:styleId="WW8Num133z7">
    <w:name w:val="WW8Num133z7"/>
  </w:style>
  <w:style w:type="character" w:customStyle="1" w:styleId="WW8Num133z6">
    <w:name w:val="WW8Num133z6"/>
  </w:style>
  <w:style w:type="character" w:customStyle="1" w:styleId="WW8Num133z5">
    <w:name w:val="WW8Num133z5"/>
  </w:style>
  <w:style w:type="character" w:customStyle="1" w:styleId="WW8Num133z4">
    <w:name w:val="WW8Num133z4"/>
  </w:style>
  <w:style w:type="character" w:customStyle="1" w:styleId="WW8Num133z3">
    <w:name w:val="WW8Num133z3"/>
  </w:style>
  <w:style w:type="character" w:customStyle="1" w:styleId="WW8Num133z2">
    <w:name w:val="WW8Num133z2"/>
  </w:style>
  <w:style w:type="character" w:customStyle="1" w:styleId="WW8Num133z1">
    <w:name w:val="WW8Num133z1"/>
  </w:style>
  <w:style w:type="character" w:customStyle="1" w:styleId="WW8Num133z0">
    <w:name w:val="WW8Num133z0"/>
  </w:style>
  <w:style w:type="character" w:customStyle="1" w:styleId="WW8Num132z0">
    <w:name w:val="WW8Num132z0"/>
  </w:style>
  <w:style w:type="character" w:customStyle="1" w:styleId="WW8Num131z0">
    <w:name w:val="WW8Num131z0"/>
  </w:style>
  <w:style w:type="character" w:customStyle="1" w:styleId="WW8Num130z8">
    <w:name w:val="WW8Num130z8"/>
  </w:style>
  <w:style w:type="character" w:customStyle="1" w:styleId="WW8Num130z7">
    <w:name w:val="WW8Num130z7"/>
  </w:style>
  <w:style w:type="character" w:customStyle="1" w:styleId="WW8Num130z6">
    <w:name w:val="WW8Num130z6"/>
  </w:style>
  <w:style w:type="character" w:customStyle="1" w:styleId="WW8Num130z5">
    <w:name w:val="WW8Num130z5"/>
  </w:style>
  <w:style w:type="character" w:customStyle="1" w:styleId="WW8Num130z4">
    <w:name w:val="WW8Num130z4"/>
  </w:style>
  <w:style w:type="character" w:customStyle="1" w:styleId="WW8Num130z3">
    <w:name w:val="WW8Num130z3"/>
  </w:style>
  <w:style w:type="character" w:customStyle="1" w:styleId="WW8Num130z2">
    <w:name w:val="WW8Num130z2"/>
  </w:style>
  <w:style w:type="character" w:customStyle="1" w:styleId="WW8Num130z1">
    <w:name w:val="WW8Num130z1"/>
  </w:style>
  <w:style w:type="character" w:customStyle="1" w:styleId="WW8Num130z0">
    <w:name w:val="WW8Num130z0"/>
  </w:style>
  <w:style w:type="character" w:customStyle="1" w:styleId="WW8Num129z8">
    <w:name w:val="WW8Num129z8"/>
  </w:style>
  <w:style w:type="character" w:customStyle="1" w:styleId="WW8Num129z7">
    <w:name w:val="WW8Num129z7"/>
  </w:style>
  <w:style w:type="character" w:customStyle="1" w:styleId="WW8Num129z6">
    <w:name w:val="WW8Num129z6"/>
  </w:style>
  <w:style w:type="character" w:customStyle="1" w:styleId="WW8Num129z5">
    <w:name w:val="WW8Num129z5"/>
  </w:style>
  <w:style w:type="character" w:customStyle="1" w:styleId="WW8Num129z4">
    <w:name w:val="WW8Num129z4"/>
  </w:style>
  <w:style w:type="character" w:customStyle="1" w:styleId="WW8Num129z3">
    <w:name w:val="WW8Num129z3"/>
  </w:style>
  <w:style w:type="character" w:customStyle="1" w:styleId="WW8Num129z2">
    <w:name w:val="WW8Num129z2"/>
  </w:style>
  <w:style w:type="character" w:customStyle="1" w:styleId="WW8Num129z1">
    <w:name w:val="WW8Num129z1"/>
  </w:style>
  <w:style w:type="character" w:customStyle="1" w:styleId="WW8Num129z0">
    <w:name w:val="WW8Num129z0"/>
  </w:style>
  <w:style w:type="character" w:customStyle="1" w:styleId="WW8Num128z0">
    <w:name w:val="WW8Num128z0"/>
  </w:style>
  <w:style w:type="character" w:customStyle="1" w:styleId="WW8Num127z8">
    <w:name w:val="WW8Num127z8"/>
  </w:style>
  <w:style w:type="character" w:customStyle="1" w:styleId="WW8Num127z7">
    <w:name w:val="WW8Num127z7"/>
  </w:style>
  <w:style w:type="character" w:customStyle="1" w:styleId="WW8Num127z6">
    <w:name w:val="WW8Num127z6"/>
  </w:style>
  <w:style w:type="character" w:customStyle="1" w:styleId="WW8Num127z5">
    <w:name w:val="WW8Num127z5"/>
  </w:style>
  <w:style w:type="character" w:customStyle="1" w:styleId="WW8Num127z4">
    <w:name w:val="WW8Num127z4"/>
  </w:style>
  <w:style w:type="character" w:customStyle="1" w:styleId="WW8Num127z3">
    <w:name w:val="WW8Num127z3"/>
  </w:style>
  <w:style w:type="character" w:customStyle="1" w:styleId="WW8Num127z2">
    <w:name w:val="WW8Num127z2"/>
  </w:style>
  <w:style w:type="character" w:customStyle="1" w:styleId="WW8Num127z1">
    <w:name w:val="WW8Num127z1"/>
  </w:style>
  <w:style w:type="character" w:customStyle="1" w:styleId="WW8Num127z0">
    <w:name w:val="WW8Num127z0"/>
    <w:rPr>
      <w:rFonts w:ascii="Wingdings" w:hAnsi="Wingdings" w:cs="Wingdings"/>
    </w:rPr>
  </w:style>
  <w:style w:type="character" w:customStyle="1" w:styleId="WW8Num126z8">
    <w:name w:val="WW8Num126z8"/>
  </w:style>
  <w:style w:type="character" w:customStyle="1" w:styleId="WW8Num126z7">
    <w:name w:val="WW8Num126z7"/>
  </w:style>
  <w:style w:type="character" w:customStyle="1" w:styleId="WW8Num126z6">
    <w:name w:val="WW8Num126z6"/>
  </w:style>
  <w:style w:type="character" w:customStyle="1" w:styleId="WW8Num126z5">
    <w:name w:val="WW8Num126z5"/>
  </w:style>
  <w:style w:type="character" w:customStyle="1" w:styleId="WW8Num126z4">
    <w:name w:val="WW8Num126z4"/>
  </w:style>
  <w:style w:type="character" w:customStyle="1" w:styleId="WW8Num126z3">
    <w:name w:val="WW8Num126z3"/>
  </w:style>
  <w:style w:type="character" w:customStyle="1" w:styleId="WW8Num126z2">
    <w:name w:val="WW8Num126z2"/>
  </w:style>
  <w:style w:type="character" w:customStyle="1" w:styleId="WW8Num126z1">
    <w:name w:val="WW8Num126z1"/>
  </w:style>
  <w:style w:type="character" w:customStyle="1" w:styleId="WW8Num126z0">
    <w:name w:val="WW8Num126z0"/>
  </w:style>
  <w:style w:type="character" w:customStyle="1" w:styleId="WW8Num125z8">
    <w:name w:val="WW8Num125z8"/>
  </w:style>
  <w:style w:type="character" w:customStyle="1" w:styleId="WW8Num125z7">
    <w:name w:val="WW8Num125z7"/>
  </w:style>
  <w:style w:type="character" w:customStyle="1" w:styleId="WW8Num125z6">
    <w:name w:val="WW8Num125z6"/>
  </w:style>
  <w:style w:type="character" w:customStyle="1" w:styleId="WW8Num125z5">
    <w:name w:val="WW8Num125z5"/>
  </w:style>
  <w:style w:type="character" w:customStyle="1" w:styleId="WW8Num125z4">
    <w:name w:val="WW8Num125z4"/>
  </w:style>
  <w:style w:type="character" w:customStyle="1" w:styleId="WW8Num125z3">
    <w:name w:val="WW8Num125z3"/>
  </w:style>
  <w:style w:type="character" w:customStyle="1" w:styleId="WW8Num125z2">
    <w:name w:val="WW8Num125z2"/>
  </w:style>
  <w:style w:type="character" w:customStyle="1" w:styleId="WW8Num125z1">
    <w:name w:val="WW8Num125z1"/>
  </w:style>
  <w:style w:type="character" w:customStyle="1" w:styleId="WW8Num125z0">
    <w:name w:val="WW8Num125z0"/>
  </w:style>
  <w:style w:type="character" w:customStyle="1" w:styleId="WW8Num124z0">
    <w:name w:val="WW8Num124z0"/>
  </w:style>
  <w:style w:type="character" w:customStyle="1" w:styleId="WW8Num123z8">
    <w:name w:val="WW8Num123z8"/>
  </w:style>
  <w:style w:type="character" w:customStyle="1" w:styleId="WW8Num123z7">
    <w:name w:val="WW8Num123z7"/>
  </w:style>
  <w:style w:type="character" w:customStyle="1" w:styleId="WW8Num123z6">
    <w:name w:val="WW8Num123z6"/>
  </w:style>
  <w:style w:type="character" w:customStyle="1" w:styleId="WW8Num123z5">
    <w:name w:val="WW8Num123z5"/>
  </w:style>
  <w:style w:type="character" w:customStyle="1" w:styleId="WW8Num123z4">
    <w:name w:val="WW8Num123z4"/>
  </w:style>
  <w:style w:type="character" w:customStyle="1" w:styleId="WW8Num123z3">
    <w:name w:val="WW8Num123z3"/>
  </w:style>
  <w:style w:type="character" w:customStyle="1" w:styleId="WW8Num123z2">
    <w:name w:val="WW8Num123z2"/>
  </w:style>
  <w:style w:type="character" w:customStyle="1" w:styleId="WW8Num123z1">
    <w:name w:val="WW8Num123z1"/>
  </w:style>
  <w:style w:type="character" w:customStyle="1" w:styleId="WW8Num123z0">
    <w:name w:val="WW8Num123z0"/>
  </w:style>
  <w:style w:type="character" w:customStyle="1" w:styleId="WW8Num122z8">
    <w:name w:val="WW8Num122z8"/>
  </w:style>
  <w:style w:type="character" w:customStyle="1" w:styleId="WW8Num122z7">
    <w:name w:val="WW8Num122z7"/>
  </w:style>
  <w:style w:type="character" w:customStyle="1" w:styleId="WW8Num122z6">
    <w:name w:val="WW8Num122z6"/>
  </w:style>
  <w:style w:type="character" w:customStyle="1" w:styleId="WW8Num122z5">
    <w:name w:val="WW8Num122z5"/>
  </w:style>
  <w:style w:type="character" w:customStyle="1" w:styleId="WW8Num122z4">
    <w:name w:val="WW8Num122z4"/>
  </w:style>
  <w:style w:type="character" w:customStyle="1" w:styleId="WW8Num122z3">
    <w:name w:val="WW8Num122z3"/>
  </w:style>
  <w:style w:type="character" w:customStyle="1" w:styleId="WW8Num122z2">
    <w:name w:val="WW8Num122z2"/>
  </w:style>
  <w:style w:type="character" w:customStyle="1" w:styleId="WW8Num122z1">
    <w:name w:val="WW8Num122z1"/>
  </w:style>
  <w:style w:type="character" w:customStyle="1" w:styleId="WW8Num122z0">
    <w:name w:val="WW8Num122z0"/>
  </w:style>
  <w:style w:type="character" w:customStyle="1" w:styleId="WW8Num121z8">
    <w:name w:val="WW8Num121z8"/>
  </w:style>
  <w:style w:type="character" w:customStyle="1" w:styleId="WW8Num121z7">
    <w:name w:val="WW8Num121z7"/>
  </w:style>
  <w:style w:type="character" w:customStyle="1" w:styleId="WW8Num121z6">
    <w:name w:val="WW8Num121z6"/>
  </w:style>
  <w:style w:type="character" w:customStyle="1" w:styleId="WW8Num121z5">
    <w:name w:val="WW8Num121z5"/>
  </w:style>
  <w:style w:type="character" w:customStyle="1" w:styleId="WW8Num121z4">
    <w:name w:val="WW8Num121z4"/>
  </w:style>
  <w:style w:type="character" w:customStyle="1" w:styleId="WW8Num121z3">
    <w:name w:val="WW8Num121z3"/>
  </w:style>
  <w:style w:type="character" w:customStyle="1" w:styleId="WW8Num121z2">
    <w:name w:val="WW8Num121z2"/>
    <w:rPr>
      <w:rFonts w:eastAsia="MS Mincho"/>
    </w:rPr>
  </w:style>
  <w:style w:type="character" w:customStyle="1" w:styleId="WW8Num121z1">
    <w:name w:val="WW8Num121z1"/>
  </w:style>
  <w:style w:type="character" w:customStyle="1" w:styleId="WW8Num121z0">
    <w:name w:val="WW8Num121z0"/>
  </w:style>
  <w:style w:type="character" w:customStyle="1" w:styleId="WW8Num120z8">
    <w:name w:val="WW8Num120z8"/>
  </w:style>
  <w:style w:type="character" w:customStyle="1" w:styleId="WW8Num120z7">
    <w:name w:val="WW8Num120z7"/>
  </w:style>
  <w:style w:type="character" w:customStyle="1" w:styleId="WW8Num120z6">
    <w:name w:val="WW8Num120z6"/>
  </w:style>
  <w:style w:type="character" w:customStyle="1" w:styleId="WW8Num120z5">
    <w:name w:val="WW8Num120z5"/>
  </w:style>
  <w:style w:type="character" w:customStyle="1" w:styleId="WW8Num120z4">
    <w:name w:val="WW8Num120z4"/>
  </w:style>
  <w:style w:type="character" w:customStyle="1" w:styleId="WW8Num120z1">
    <w:name w:val="WW8Num120z1"/>
  </w:style>
  <w:style w:type="character" w:customStyle="1" w:styleId="WW8Num120z0">
    <w:name w:val="WW8Num120z0"/>
  </w:style>
  <w:style w:type="character" w:customStyle="1" w:styleId="WW8Num119z0">
    <w:name w:val="WW8Num119z0"/>
  </w:style>
  <w:style w:type="character" w:customStyle="1" w:styleId="WW8Num118z8">
    <w:name w:val="WW8Num118z8"/>
  </w:style>
  <w:style w:type="character" w:customStyle="1" w:styleId="WW8Num118z7">
    <w:name w:val="WW8Num118z7"/>
  </w:style>
  <w:style w:type="character" w:customStyle="1" w:styleId="WW8Num118z6">
    <w:name w:val="WW8Num118z6"/>
  </w:style>
  <w:style w:type="character" w:customStyle="1" w:styleId="WW8Num118z5">
    <w:name w:val="WW8Num118z5"/>
  </w:style>
  <w:style w:type="character" w:customStyle="1" w:styleId="WW8Num118z4">
    <w:name w:val="WW8Num118z4"/>
  </w:style>
  <w:style w:type="character" w:customStyle="1" w:styleId="WW8Num118z3">
    <w:name w:val="WW8Num118z3"/>
  </w:style>
  <w:style w:type="character" w:customStyle="1" w:styleId="WW8Num118z0">
    <w:name w:val="WW8Num118z0"/>
  </w:style>
  <w:style w:type="character" w:customStyle="1" w:styleId="WW8Num117z0">
    <w:name w:val="WW8Num117z0"/>
  </w:style>
  <w:style w:type="character" w:customStyle="1" w:styleId="WW8Num116z0">
    <w:name w:val="WW8Num116z0"/>
  </w:style>
  <w:style w:type="character" w:customStyle="1" w:styleId="WW8Num115z8">
    <w:name w:val="WW8Num115z8"/>
  </w:style>
  <w:style w:type="character" w:customStyle="1" w:styleId="WW8Num115z7">
    <w:name w:val="WW8Num115z7"/>
  </w:style>
  <w:style w:type="character" w:customStyle="1" w:styleId="WW8Num115z6">
    <w:name w:val="WW8Num115z6"/>
  </w:style>
  <w:style w:type="character" w:customStyle="1" w:styleId="WW8Num115z5">
    <w:name w:val="WW8Num115z5"/>
  </w:style>
  <w:style w:type="character" w:customStyle="1" w:styleId="WW8Num115z4">
    <w:name w:val="WW8Num115z4"/>
  </w:style>
  <w:style w:type="character" w:customStyle="1" w:styleId="WW8Num115z3">
    <w:name w:val="WW8Num115z3"/>
  </w:style>
  <w:style w:type="character" w:customStyle="1" w:styleId="WW8Num115z2">
    <w:name w:val="WW8Num115z2"/>
  </w:style>
  <w:style w:type="character" w:customStyle="1" w:styleId="WW8Num115z1">
    <w:name w:val="WW8Num115z1"/>
  </w:style>
  <w:style w:type="character" w:customStyle="1" w:styleId="WW8Num115z0">
    <w:name w:val="WW8Num115z0"/>
  </w:style>
  <w:style w:type="character" w:customStyle="1" w:styleId="WW8Num114z8">
    <w:name w:val="WW8Num114z8"/>
  </w:style>
  <w:style w:type="character" w:customStyle="1" w:styleId="WW8Num114z7">
    <w:name w:val="WW8Num114z7"/>
  </w:style>
  <w:style w:type="character" w:customStyle="1" w:styleId="WW8Num114z6">
    <w:name w:val="WW8Num114z6"/>
  </w:style>
  <w:style w:type="character" w:customStyle="1" w:styleId="WW8Num114z5">
    <w:name w:val="WW8Num114z5"/>
  </w:style>
  <w:style w:type="character" w:customStyle="1" w:styleId="WW8Num114z4">
    <w:name w:val="WW8Num114z4"/>
  </w:style>
  <w:style w:type="character" w:customStyle="1" w:styleId="WW8Num114z3">
    <w:name w:val="WW8Num114z3"/>
  </w:style>
  <w:style w:type="character" w:customStyle="1" w:styleId="WW8Num114z2">
    <w:name w:val="WW8Num114z2"/>
  </w:style>
  <w:style w:type="character" w:customStyle="1" w:styleId="WW8Num114z1">
    <w:name w:val="WW8Num114z1"/>
  </w:style>
  <w:style w:type="character" w:customStyle="1" w:styleId="WW8Num114z0">
    <w:name w:val="WW8Num114z0"/>
  </w:style>
  <w:style w:type="character" w:customStyle="1" w:styleId="WW8Num113z8">
    <w:name w:val="WW8Num113z8"/>
  </w:style>
  <w:style w:type="character" w:customStyle="1" w:styleId="WW8Num113z7">
    <w:name w:val="WW8Num113z7"/>
  </w:style>
  <w:style w:type="character" w:customStyle="1" w:styleId="WW8Num113z6">
    <w:name w:val="WW8Num113z6"/>
  </w:style>
  <w:style w:type="character" w:customStyle="1" w:styleId="WW8Num113z5">
    <w:name w:val="WW8Num113z5"/>
  </w:style>
  <w:style w:type="character" w:customStyle="1" w:styleId="WW8Num113z4">
    <w:name w:val="WW8Num113z4"/>
  </w:style>
  <w:style w:type="character" w:customStyle="1" w:styleId="WW8Num113z3">
    <w:name w:val="WW8Num113z3"/>
  </w:style>
  <w:style w:type="character" w:customStyle="1" w:styleId="WW8Num113z2">
    <w:name w:val="WW8Num113z2"/>
  </w:style>
  <w:style w:type="character" w:customStyle="1" w:styleId="WW8Num113z1">
    <w:name w:val="WW8Num113z1"/>
  </w:style>
  <w:style w:type="character" w:customStyle="1" w:styleId="WW8Num113z0">
    <w:name w:val="WW8Num113z0"/>
    <w:rPr>
      <w:b w:val="0"/>
      <w:u w:val="none"/>
    </w:rPr>
  </w:style>
  <w:style w:type="character" w:customStyle="1" w:styleId="WW8Num112z3">
    <w:name w:val="WW8Num112z3"/>
    <w:rPr>
      <w:rFonts w:ascii="Symbol" w:hAnsi="Symbol" w:cs="Symbol"/>
    </w:rPr>
  </w:style>
  <w:style w:type="character" w:customStyle="1" w:styleId="WW8Num112z2">
    <w:name w:val="WW8Num112z2"/>
    <w:rPr>
      <w:rFonts w:ascii="Wingdings" w:hAnsi="Wingdings" w:cs="Wingdings"/>
    </w:rPr>
  </w:style>
  <w:style w:type="character" w:customStyle="1" w:styleId="WW8Num112z0">
    <w:name w:val="WW8Num112z0"/>
    <w:rPr>
      <w:rFonts w:ascii="Courier New" w:hAnsi="Courier New" w:cs="Courier New"/>
    </w:rPr>
  </w:style>
  <w:style w:type="character" w:customStyle="1" w:styleId="WW8Num111z3">
    <w:name w:val="WW8Num111z3"/>
    <w:rPr>
      <w:rFonts w:ascii="Symbol" w:hAnsi="Symbol" w:cs="Symbol"/>
    </w:rPr>
  </w:style>
  <w:style w:type="character" w:customStyle="1" w:styleId="WW8Num111z1">
    <w:name w:val="WW8Num111z1"/>
    <w:rPr>
      <w:rFonts w:ascii="Courier New" w:hAnsi="Courier New" w:cs="Courier New"/>
    </w:rPr>
  </w:style>
  <w:style w:type="character" w:customStyle="1" w:styleId="WW8Num111z0">
    <w:name w:val="WW8Num111z0"/>
    <w:rPr>
      <w:rFonts w:ascii="Wingdings" w:hAnsi="Wingdings" w:cs="Wingdings"/>
    </w:rPr>
  </w:style>
  <w:style w:type="character" w:customStyle="1" w:styleId="WW8Num110z3">
    <w:name w:val="WW8Num110z3"/>
    <w:rPr>
      <w:rFonts w:ascii="Symbol" w:hAnsi="Symbol" w:cs="Symbol"/>
    </w:rPr>
  </w:style>
  <w:style w:type="character" w:customStyle="1" w:styleId="WW8Num110z1">
    <w:name w:val="WW8Num110z1"/>
    <w:rPr>
      <w:rFonts w:ascii="Courier New" w:hAnsi="Courier New" w:cs="Courier New"/>
    </w:rPr>
  </w:style>
  <w:style w:type="character" w:customStyle="1" w:styleId="WW8Num110z0">
    <w:name w:val="WW8Num110z0"/>
    <w:rPr>
      <w:rFonts w:ascii="Wingdings" w:hAnsi="Wingdings" w:cs="Wingdings"/>
    </w:rPr>
  </w:style>
  <w:style w:type="character" w:customStyle="1" w:styleId="WW8Num109z8">
    <w:name w:val="WW8Num109z8"/>
  </w:style>
  <w:style w:type="character" w:customStyle="1" w:styleId="WW8Num109z7">
    <w:name w:val="WW8Num109z7"/>
  </w:style>
  <w:style w:type="character" w:customStyle="1" w:styleId="WW8Num109z6">
    <w:name w:val="WW8Num109z6"/>
  </w:style>
  <w:style w:type="character" w:customStyle="1" w:styleId="WW8Num109z5">
    <w:name w:val="WW8Num109z5"/>
  </w:style>
  <w:style w:type="character" w:customStyle="1" w:styleId="WW8Num109z4">
    <w:name w:val="WW8Num109z4"/>
  </w:style>
  <w:style w:type="character" w:customStyle="1" w:styleId="WW8Num109z3">
    <w:name w:val="WW8Num109z3"/>
  </w:style>
  <w:style w:type="character" w:customStyle="1" w:styleId="WW8Num109z2">
    <w:name w:val="WW8Num109z2"/>
  </w:style>
  <w:style w:type="character" w:customStyle="1" w:styleId="WW8Num109z1">
    <w:name w:val="WW8Num109z1"/>
  </w:style>
  <w:style w:type="character" w:customStyle="1" w:styleId="WW8Num109z0">
    <w:name w:val="WW8Num109z0"/>
  </w:style>
  <w:style w:type="character" w:customStyle="1" w:styleId="WW8Num108z8">
    <w:name w:val="WW8Num108z8"/>
  </w:style>
  <w:style w:type="character" w:customStyle="1" w:styleId="WW8Num108z7">
    <w:name w:val="WW8Num108z7"/>
  </w:style>
  <w:style w:type="character" w:customStyle="1" w:styleId="WW8Num108z6">
    <w:name w:val="WW8Num108z6"/>
  </w:style>
  <w:style w:type="character" w:customStyle="1" w:styleId="WW8Num108z5">
    <w:name w:val="WW8Num108z5"/>
  </w:style>
  <w:style w:type="character" w:customStyle="1" w:styleId="WW8Num108z4">
    <w:name w:val="WW8Num108z4"/>
  </w:style>
  <w:style w:type="character" w:customStyle="1" w:styleId="WW8Num108z3">
    <w:name w:val="WW8Num108z3"/>
  </w:style>
  <w:style w:type="character" w:customStyle="1" w:styleId="WW8Num108z2">
    <w:name w:val="WW8Num108z2"/>
  </w:style>
  <w:style w:type="character" w:customStyle="1" w:styleId="WW8Num108z1">
    <w:name w:val="WW8Num108z1"/>
  </w:style>
  <w:style w:type="character" w:customStyle="1" w:styleId="WW8Num108z0">
    <w:name w:val="WW8Num108z0"/>
  </w:style>
  <w:style w:type="character" w:customStyle="1" w:styleId="WW8Num107z8">
    <w:name w:val="WW8Num107z8"/>
  </w:style>
  <w:style w:type="character" w:customStyle="1" w:styleId="WW8Num107z7">
    <w:name w:val="WW8Num107z7"/>
  </w:style>
  <w:style w:type="character" w:customStyle="1" w:styleId="WW8Num107z6">
    <w:name w:val="WW8Num107z6"/>
  </w:style>
  <w:style w:type="character" w:customStyle="1" w:styleId="WW8Num107z5">
    <w:name w:val="WW8Num107z5"/>
  </w:style>
  <w:style w:type="character" w:customStyle="1" w:styleId="WW8Num107z4">
    <w:name w:val="WW8Num107z4"/>
  </w:style>
  <w:style w:type="character" w:customStyle="1" w:styleId="WW8Num107z2">
    <w:name w:val="WW8Num107z2"/>
  </w:style>
  <w:style w:type="character" w:customStyle="1" w:styleId="WW8Num107z1">
    <w:name w:val="WW8Num107z1"/>
    <w:rPr>
      <w:rFonts w:ascii="Tahoma" w:hAnsi="Tahoma" w:cs="Tahoma"/>
      <w:sz w:val="24"/>
      <w:szCs w:val="24"/>
    </w:rPr>
  </w:style>
  <w:style w:type="character" w:customStyle="1" w:styleId="WW8Num107z0">
    <w:name w:val="WW8Num107z0"/>
    <w:rPr>
      <w:rFonts w:ascii="Times New Roman" w:eastAsia="Times New Roman" w:hAnsi="Times New Roman" w:cs="Times New Roman"/>
    </w:rPr>
  </w:style>
  <w:style w:type="character" w:customStyle="1" w:styleId="WW8Num106z0">
    <w:name w:val="WW8Num106z0"/>
  </w:style>
  <w:style w:type="character" w:customStyle="1" w:styleId="WW8Num105z8">
    <w:name w:val="WW8Num105z8"/>
  </w:style>
  <w:style w:type="character" w:customStyle="1" w:styleId="WW8Num105z7">
    <w:name w:val="WW8Num105z7"/>
  </w:style>
  <w:style w:type="character" w:customStyle="1" w:styleId="WW8Num105z6">
    <w:name w:val="WW8Num105z6"/>
  </w:style>
  <w:style w:type="character" w:customStyle="1" w:styleId="WW8Num105z5">
    <w:name w:val="WW8Num105z5"/>
  </w:style>
  <w:style w:type="character" w:customStyle="1" w:styleId="WW8Num105z4">
    <w:name w:val="WW8Num105z4"/>
  </w:style>
  <w:style w:type="character" w:customStyle="1" w:styleId="WW8Num105z3">
    <w:name w:val="WW8Num105z3"/>
  </w:style>
  <w:style w:type="character" w:customStyle="1" w:styleId="WW8Num105z2">
    <w:name w:val="WW8Num105z2"/>
  </w:style>
  <w:style w:type="character" w:customStyle="1" w:styleId="WW8Num105z1">
    <w:name w:val="WW8Num105z1"/>
  </w:style>
  <w:style w:type="character" w:customStyle="1" w:styleId="WW8Num105z0">
    <w:name w:val="WW8Num105z0"/>
  </w:style>
  <w:style w:type="character" w:customStyle="1" w:styleId="WW8Num104z3">
    <w:name w:val="WW8Num104z3"/>
    <w:rPr>
      <w:rFonts w:ascii="Symbol" w:hAnsi="Symbol" w:cs="Symbol"/>
    </w:rPr>
  </w:style>
  <w:style w:type="character" w:customStyle="1" w:styleId="WW8Num104z2">
    <w:name w:val="WW8Num104z2"/>
    <w:rPr>
      <w:rFonts w:ascii="Wingdings" w:hAnsi="Wingdings" w:cs="Wingdings"/>
    </w:rPr>
  </w:style>
  <w:style w:type="character" w:customStyle="1" w:styleId="WW8Num104z0">
    <w:name w:val="WW8Num104z0"/>
    <w:rPr>
      <w:rFonts w:ascii="Courier New" w:hAnsi="Courier New" w:cs="Courier New"/>
    </w:rPr>
  </w:style>
  <w:style w:type="character" w:customStyle="1" w:styleId="WW8Num103z8">
    <w:name w:val="WW8Num103z8"/>
  </w:style>
  <w:style w:type="character" w:customStyle="1" w:styleId="WW8Num103z7">
    <w:name w:val="WW8Num103z7"/>
  </w:style>
  <w:style w:type="character" w:customStyle="1" w:styleId="WW8Num103z6">
    <w:name w:val="WW8Num103z6"/>
  </w:style>
  <w:style w:type="character" w:customStyle="1" w:styleId="WW8Num103z5">
    <w:name w:val="WW8Num103z5"/>
  </w:style>
  <w:style w:type="character" w:customStyle="1" w:styleId="WW8Num103z4">
    <w:name w:val="WW8Num103z4"/>
  </w:style>
  <w:style w:type="character" w:customStyle="1" w:styleId="WW8Num103z3">
    <w:name w:val="WW8Num103z3"/>
  </w:style>
  <w:style w:type="character" w:customStyle="1" w:styleId="WW8Num103z2">
    <w:name w:val="WW8Num103z2"/>
  </w:style>
  <w:style w:type="character" w:customStyle="1" w:styleId="WW8Num103z1">
    <w:name w:val="WW8Num103z1"/>
  </w:style>
  <w:style w:type="character" w:customStyle="1" w:styleId="WW8Num103z0">
    <w:name w:val="WW8Num103z0"/>
  </w:style>
  <w:style w:type="character" w:customStyle="1" w:styleId="WW8Num102z3">
    <w:name w:val="WW8Num102z3"/>
    <w:rPr>
      <w:rFonts w:ascii="Symbol" w:hAnsi="Symbol" w:cs="Symbol"/>
    </w:rPr>
  </w:style>
  <w:style w:type="character" w:customStyle="1" w:styleId="WW8Num102z1">
    <w:name w:val="WW8Num102z1"/>
    <w:rPr>
      <w:rFonts w:ascii="Courier New" w:hAnsi="Courier New" w:cs="Courier New"/>
    </w:rPr>
  </w:style>
  <w:style w:type="character" w:customStyle="1" w:styleId="WW8Num102z0">
    <w:name w:val="WW8Num102z0"/>
    <w:rPr>
      <w:rFonts w:ascii="Wingdings" w:hAnsi="Wingdings" w:cs="Wingdings"/>
    </w:rPr>
  </w:style>
  <w:style w:type="character" w:customStyle="1" w:styleId="WW8Num101z0">
    <w:name w:val="WW8Num101z0"/>
  </w:style>
  <w:style w:type="character" w:customStyle="1" w:styleId="WW8Num100z3">
    <w:name w:val="WW8Num100z3"/>
    <w:rPr>
      <w:rFonts w:ascii="Symbol" w:hAnsi="Symbol" w:cs="Symbol"/>
    </w:rPr>
  </w:style>
  <w:style w:type="character" w:customStyle="1" w:styleId="WW8Num100z1">
    <w:name w:val="WW8Num100z1"/>
    <w:rPr>
      <w:rFonts w:ascii="Courier New" w:hAnsi="Courier New" w:cs="Courier New"/>
    </w:rPr>
  </w:style>
  <w:style w:type="character" w:customStyle="1" w:styleId="WW8Num100z0">
    <w:name w:val="WW8Num100z0"/>
    <w:rPr>
      <w:rFonts w:ascii="Wingdings" w:hAnsi="Wingdings" w:cs="Wingdings"/>
    </w:rPr>
  </w:style>
  <w:style w:type="character" w:customStyle="1" w:styleId="WW8Num99z8">
    <w:name w:val="WW8Num99z8"/>
  </w:style>
  <w:style w:type="character" w:customStyle="1" w:styleId="WW8Num99z7">
    <w:name w:val="WW8Num99z7"/>
  </w:style>
  <w:style w:type="character" w:customStyle="1" w:styleId="WW8Num99z6">
    <w:name w:val="WW8Num99z6"/>
  </w:style>
  <w:style w:type="character" w:customStyle="1" w:styleId="WW8Num99z5">
    <w:name w:val="WW8Num99z5"/>
  </w:style>
  <w:style w:type="character" w:customStyle="1" w:styleId="WW8Num99z4">
    <w:name w:val="WW8Num99z4"/>
  </w:style>
  <w:style w:type="character" w:customStyle="1" w:styleId="WW8Num99z3">
    <w:name w:val="WW8Num99z3"/>
  </w:style>
  <w:style w:type="character" w:customStyle="1" w:styleId="WW8Num99z2">
    <w:name w:val="WW8Num99z2"/>
  </w:style>
  <w:style w:type="character" w:customStyle="1" w:styleId="WW8Num99z1">
    <w:name w:val="WW8Num99z1"/>
  </w:style>
  <w:style w:type="character" w:customStyle="1" w:styleId="WW8Num99z0">
    <w:name w:val="WW8Num99z0"/>
  </w:style>
  <w:style w:type="character" w:customStyle="1" w:styleId="WW8Num98z8">
    <w:name w:val="WW8Num98z8"/>
  </w:style>
  <w:style w:type="character" w:customStyle="1" w:styleId="WW8Num98z7">
    <w:name w:val="WW8Num98z7"/>
  </w:style>
  <w:style w:type="character" w:customStyle="1" w:styleId="WW8Num98z6">
    <w:name w:val="WW8Num98z6"/>
  </w:style>
  <w:style w:type="character" w:customStyle="1" w:styleId="WW8Num98z5">
    <w:name w:val="WW8Num98z5"/>
  </w:style>
  <w:style w:type="character" w:customStyle="1" w:styleId="WW8Num98z4">
    <w:name w:val="WW8Num98z4"/>
  </w:style>
  <w:style w:type="character" w:customStyle="1" w:styleId="WW8Num98z3">
    <w:name w:val="WW8Num98z3"/>
  </w:style>
  <w:style w:type="character" w:customStyle="1" w:styleId="WW8Num98z2">
    <w:name w:val="WW8Num98z2"/>
  </w:style>
  <w:style w:type="character" w:customStyle="1" w:styleId="WW8Num98z1">
    <w:name w:val="WW8Num98z1"/>
  </w:style>
  <w:style w:type="character" w:customStyle="1" w:styleId="WW8Num98z0">
    <w:name w:val="WW8Num98z0"/>
    <w:rPr>
      <w:rFonts w:ascii="Wingdings" w:hAnsi="Wingdings" w:cs="Wingdings"/>
    </w:rPr>
  </w:style>
  <w:style w:type="character" w:customStyle="1" w:styleId="WW8Num97z8">
    <w:name w:val="WW8Num97z8"/>
  </w:style>
  <w:style w:type="character" w:customStyle="1" w:styleId="WW8Num97z7">
    <w:name w:val="WW8Num97z7"/>
  </w:style>
  <w:style w:type="character" w:customStyle="1" w:styleId="WW8Num97z6">
    <w:name w:val="WW8Num97z6"/>
  </w:style>
  <w:style w:type="character" w:customStyle="1" w:styleId="WW8Num97z5">
    <w:name w:val="WW8Num97z5"/>
  </w:style>
  <w:style w:type="character" w:customStyle="1" w:styleId="WW8Num97z4">
    <w:name w:val="WW8Num97z4"/>
  </w:style>
  <w:style w:type="character" w:customStyle="1" w:styleId="WW8Num97z3">
    <w:name w:val="WW8Num97z3"/>
  </w:style>
  <w:style w:type="character" w:customStyle="1" w:styleId="WW8Num97z2">
    <w:name w:val="WW8Num97z2"/>
  </w:style>
  <w:style w:type="character" w:customStyle="1" w:styleId="WW8Num97z1">
    <w:name w:val="WW8Num97z1"/>
  </w:style>
  <w:style w:type="character" w:customStyle="1" w:styleId="WW8Num97z0">
    <w:name w:val="WW8Num97z0"/>
  </w:style>
  <w:style w:type="character" w:customStyle="1" w:styleId="WW8Num96z3">
    <w:name w:val="WW8Num96z3"/>
    <w:rPr>
      <w:rFonts w:ascii="Symbol" w:hAnsi="Symbol" w:cs="Symbol"/>
    </w:rPr>
  </w:style>
  <w:style w:type="character" w:customStyle="1" w:styleId="WW8Num96z1">
    <w:name w:val="WW8Num96z1"/>
    <w:rPr>
      <w:rFonts w:ascii="Courier New" w:hAnsi="Courier New" w:cs="Courier New"/>
    </w:rPr>
  </w:style>
  <w:style w:type="character" w:customStyle="1" w:styleId="WW8Num96z0">
    <w:name w:val="WW8Num96z0"/>
    <w:rPr>
      <w:rFonts w:ascii="Wingdings" w:hAnsi="Wingdings" w:cs="Wingdings"/>
    </w:rPr>
  </w:style>
  <w:style w:type="character" w:customStyle="1" w:styleId="WW8Num95z0">
    <w:name w:val="WW8Num95z0"/>
  </w:style>
  <w:style w:type="character" w:customStyle="1" w:styleId="WW8Num94z8">
    <w:name w:val="WW8Num94z8"/>
  </w:style>
  <w:style w:type="character" w:customStyle="1" w:styleId="WW8Num94z7">
    <w:name w:val="WW8Num94z7"/>
  </w:style>
  <w:style w:type="character" w:customStyle="1" w:styleId="WW8Num94z6">
    <w:name w:val="WW8Num94z6"/>
  </w:style>
  <w:style w:type="character" w:customStyle="1" w:styleId="WW8Num94z5">
    <w:name w:val="WW8Num94z5"/>
  </w:style>
  <w:style w:type="character" w:customStyle="1" w:styleId="WW8Num94z4">
    <w:name w:val="WW8Num94z4"/>
  </w:style>
  <w:style w:type="character" w:customStyle="1" w:styleId="WW8Num94z3">
    <w:name w:val="WW8Num94z3"/>
  </w:style>
  <w:style w:type="character" w:customStyle="1" w:styleId="WW8Num94z2">
    <w:name w:val="WW8Num94z2"/>
  </w:style>
  <w:style w:type="character" w:customStyle="1" w:styleId="WW8Num94z1">
    <w:name w:val="WW8Num94z1"/>
  </w:style>
  <w:style w:type="character" w:customStyle="1" w:styleId="WW8Num94z0">
    <w:name w:val="WW8Num94z0"/>
    <w:rPr>
      <w:rFonts w:ascii="Wingdings" w:hAnsi="Wingdings" w:cs="Wingdings"/>
    </w:rPr>
  </w:style>
  <w:style w:type="character" w:customStyle="1" w:styleId="WW8Num93z8">
    <w:name w:val="WW8Num93z8"/>
  </w:style>
  <w:style w:type="character" w:customStyle="1" w:styleId="WW8Num93z7">
    <w:name w:val="WW8Num93z7"/>
  </w:style>
  <w:style w:type="character" w:customStyle="1" w:styleId="WW8Num93z6">
    <w:name w:val="WW8Num93z6"/>
  </w:style>
  <w:style w:type="character" w:customStyle="1" w:styleId="WW8Num93z5">
    <w:name w:val="WW8Num93z5"/>
  </w:style>
  <w:style w:type="character" w:customStyle="1" w:styleId="WW8Num93z4">
    <w:name w:val="WW8Num93z4"/>
  </w:style>
  <w:style w:type="character" w:customStyle="1" w:styleId="WW8Num93z3">
    <w:name w:val="WW8Num93z3"/>
  </w:style>
  <w:style w:type="character" w:customStyle="1" w:styleId="WW8Num93z2">
    <w:name w:val="WW8Num93z2"/>
  </w:style>
  <w:style w:type="character" w:customStyle="1" w:styleId="WW8Num93z1">
    <w:name w:val="WW8Num93z1"/>
  </w:style>
  <w:style w:type="character" w:customStyle="1" w:styleId="WW8Num93z0">
    <w:name w:val="WW8Num93z0"/>
  </w:style>
  <w:style w:type="character" w:customStyle="1" w:styleId="WW8Num92z8">
    <w:name w:val="WW8Num92z8"/>
  </w:style>
  <w:style w:type="character" w:customStyle="1" w:styleId="WW8Num92z7">
    <w:name w:val="WW8Num92z7"/>
  </w:style>
  <w:style w:type="character" w:customStyle="1" w:styleId="WW8Num92z6">
    <w:name w:val="WW8Num92z6"/>
  </w:style>
  <w:style w:type="character" w:customStyle="1" w:styleId="WW8Num92z5">
    <w:name w:val="WW8Num92z5"/>
  </w:style>
  <w:style w:type="character" w:customStyle="1" w:styleId="WW8Num92z4">
    <w:name w:val="WW8Num92z4"/>
  </w:style>
  <w:style w:type="character" w:customStyle="1" w:styleId="WW8Num92z3">
    <w:name w:val="WW8Num92z3"/>
  </w:style>
  <w:style w:type="character" w:customStyle="1" w:styleId="WW8Num92z2">
    <w:name w:val="WW8Num92z2"/>
  </w:style>
  <w:style w:type="character" w:customStyle="1" w:styleId="WW8Num92z1">
    <w:name w:val="WW8Num92z1"/>
  </w:style>
  <w:style w:type="character" w:customStyle="1" w:styleId="WW8Num92z0">
    <w:name w:val="WW8Num92z0"/>
  </w:style>
  <w:style w:type="character" w:customStyle="1" w:styleId="WW8Num91z8">
    <w:name w:val="WW8Num91z8"/>
  </w:style>
  <w:style w:type="character" w:customStyle="1" w:styleId="WW8Num91z7">
    <w:name w:val="WW8Num91z7"/>
  </w:style>
  <w:style w:type="character" w:customStyle="1" w:styleId="WW8Num91z6">
    <w:name w:val="WW8Num91z6"/>
  </w:style>
  <w:style w:type="character" w:customStyle="1" w:styleId="WW8Num91z5">
    <w:name w:val="WW8Num91z5"/>
  </w:style>
  <w:style w:type="character" w:customStyle="1" w:styleId="WW8Num91z4">
    <w:name w:val="WW8Num91z4"/>
  </w:style>
  <w:style w:type="character" w:customStyle="1" w:styleId="WW8Num91z3">
    <w:name w:val="WW8Num91z3"/>
  </w:style>
  <w:style w:type="character" w:customStyle="1" w:styleId="WW8Num91z2">
    <w:name w:val="WW8Num91z2"/>
  </w:style>
  <w:style w:type="character" w:customStyle="1" w:styleId="WW8Num91z1">
    <w:name w:val="WW8Num91z1"/>
  </w:style>
  <w:style w:type="character" w:customStyle="1" w:styleId="WW8Num91z0">
    <w:name w:val="WW8Num91z0"/>
  </w:style>
  <w:style w:type="character" w:customStyle="1" w:styleId="WW8Num90z0">
    <w:name w:val="WW8Num90z0"/>
  </w:style>
  <w:style w:type="character" w:customStyle="1" w:styleId="WW8Num89z8">
    <w:name w:val="WW8Num89z8"/>
  </w:style>
  <w:style w:type="character" w:customStyle="1" w:styleId="WW8Num89z7">
    <w:name w:val="WW8Num89z7"/>
  </w:style>
  <w:style w:type="character" w:customStyle="1" w:styleId="WW8Num89z6">
    <w:name w:val="WW8Num89z6"/>
  </w:style>
  <w:style w:type="character" w:customStyle="1" w:styleId="WW8Num89z5">
    <w:name w:val="WW8Num89z5"/>
  </w:style>
  <w:style w:type="character" w:customStyle="1" w:styleId="WW8Num89z4">
    <w:name w:val="WW8Num89z4"/>
  </w:style>
  <w:style w:type="character" w:customStyle="1" w:styleId="WW8Num89z3">
    <w:name w:val="WW8Num89z3"/>
  </w:style>
  <w:style w:type="character" w:customStyle="1" w:styleId="WW8Num89z2">
    <w:name w:val="WW8Num89z2"/>
  </w:style>
  <w:style w:type="character" w:customStyle="1" w:styleId="WW8Num89z1">
    <w:name w:val="WW8Num89z1"/>
  </w:style>
  <w:style w:type="character" w:customStyle="1" w:styleId="WW8Num89z0">
    <w:name w:val="WW8Num89z0"/>
  </w:style>
  <w:style w:type="character" w:customStyle="1" w:styleId="WW8Num88z8">
    <w:name w:val="WW8Num88z8"/>
  </w:style>
  <w:style w:type="character" w:customStyle="1" w:styleId="WW8Num88z7">
    <w:name w:val="WW8Num88z7"/>
  </w:style>
  <w:style w:type="character" w:customStyle="1" w:styleId="WW8Num88z6">
    <w:name w:val="WW8Num88z6"/>
  </w:style>
  <w:style w:type="character" w:customStyle="1" w:styleId="WW8Num88z5">
    <w:name w:val="WW8Num88z5"/>
  </w:style>
  <w:style w:type="character" w:customStyle="1" w:styleId="WW8Num88z4">
    <w:name w:val="WW8Num88z4"/>
  </w:style>
  <w:style w:type="character" w:customStyle="1" w:styleId="WW8Num88z3">
    <w:name w:val="WW8Num88z3"/>
  </w:style>
  <w:style w:type="character" w:customStyle="1" w:styleId="WW8Num88z2">
    <w:name w:val="WW8Num88z2"/>
  </w:style>
  <w:style w:type="character" w:customStyle="1" w:styleId="WW8Num88z1">
    <w:name w:val="WW8Num88z1"/>
  </w:style>
  <w:style w:type="character" w:customStyle="1" w:styleId="WW8Num88z0">
    <w:name w:val="WW8Num88z0"/>
    <w:rPr>
      <w:rFonts w:ascii="Tahoma" w:hAnsi="Tahoma" w:cs="Tahoma"/>
      <w:sz w:val="24"/>
      <w:szCs w:val="24"/>
    </w:rPr>
  </w:style>
  <w:style w:type="character" w:customStyle="1" w:styleId="WW8Num87z8">
    <w:name w:val="WW8Num87z8"/>
  </w:style>
  <w:style w:type="character" w:customStyle="1" w:styleId="WW8Num87z7">
    <w:name w:val="WW8Num87z7"/>
  </w:style>
  <w:style w:type="character" w:customStyle="1" w:styleId="WW8Num87z6">
    <w:name w:val="WW8Num87z6"/>
  </w:style>
  <w:style w:type="character" w:customStyle="1" w:styleId="WW8Num87z5">
    <w:name w:val="WW8Num87z5"/>
  </w:style>
  <w:style w:type="character" w:customStyle="1" w:styleId="WW8Num87z4">
    <w:name w:val="WW8Num87z4"/>
  </w:style>
  <w:style w:type="character" w:customStyle="1" w:styleId="WW8Num87z3">
    <w:name w:val="WW8Num87z3"/>
  </w:style>
  <w:style w:type="character" w:customStyle="1" w:styleId="WW8Num87z2">
    <w:name w:val="WW8Num87z2"/>
  </w:style>
  <w:style w:type="character" w:customStyle="1" w:styleId="WW8Num87z1">
    <w:name w:val="WW8Num87z1"/>
  </w:style>
  <w:style w:type="character" w:customStyle="1" w:styleId="WW8Num87z0">
    <w:name w:val="WW8Num87z0"/>
  </w:style>
  <w:style w:type="character" w:customStyle="1" w:styleId="WW8Num86z8">
    <w:name w:val="WW8Num86z8"/>
  </w:style>
  <w:style w:type="character" w:customStyle="1" w:styleId="WW8Num86z7">
    <w:name w:val="WW8Num86z7"/>
  </w:style>
  <w:style w:type="character" w:customStyle="1" w:styleId="WW8Num86z6">
    <w:name w:val="WW8Num86z6"/>
  </w:style>
  <w:style w:type="character" w:customStyle="1" w:styleId="WW8Num86z5">
    <w:name w:val="WW8Num86z5"/>
  </w:style>
  <w:style w:type="character" w:customStyle="1" w:styleId="WW8Num86z4">
    <w:name w:val="WW8Num86z4"/>
  </w:style>
  <w:style w:type="character" w:customStyle="1" w:styleId="WW8Num86z3">
    <w:name w:val="WW8Num86z3"/>
  </w:style>
  <w:style w:type="character" w:customStyle="1" w:styleId="WW8Num86z2">
    <w:name w:val="WW8Num86z2"/>
  </w:style>
  <w:style w:type="character" w:customStyle="1" w:styleId="WW8Num86z1">
    <w:name w:val="WW8Num86z1"/>
  </w:style>
  <w:style w:type="character" w:customStyle="1" w:styleId="WW8Num86z0">
    <w:name w:val="WW8Num86z0"/>
  </w:style>
  <w:style w:type="character" w:customStyle="1" w:styleId="WW8Num85z3">
    <w:name w:val="WW8Num85z3"/>
    <w:rPr>
      <w:rFonts w:ascii="Symbol" w:hAnsi="Symbol" w:cs="Symbol"/>
    </w:rPr>
  </w:style>
  <w:style w:type="character" w:customStyle="1" w:styleId="WW8Num85z1">
    <w:name w:val="WW8Num85z1"/>
    <w:rPr>
      <w:rFonts w:ascii="Courier New" w:hAnsi="Courier New" w:cs="Courier New"/>
    </w:rPr>
  </w:style>
  <w:style w:type="character" w:customStyle="1" w:styleId="WW8Num85z0">
    <w:name w:val="WW8Num85z0"/>
    <w:rPr>
      <w:rFonts w:ascii="Wingdings" w:hAnsi="Wingdings" w:cs="Wingdings"/>
    </w:rPr>
  </w:style>
  <w:style w:type="character" w:customStyle="1" w:styleId="WW8Num84z8">
    <w:name w:val="WW8Num84z8"/>
  </w:style>
  <w:style w:type="character" w:customStyle="1" w:styleId="WW8Num84z7">
    <w:name w:val="WW8Num84z7"/>
  </w:style>
  <w:style w:type="character" w:customStyle="1" w:styleId="WW8Num84z6">
    <w:name w:val="WW8Num84z6"/>
  </w:style>
  <w:style w:type="character" w:customStyle="1" w:styleId="WW8Num84z5">
    <w:name w:val="WW8Num84z5"/>
  </w:style>
  <w:style w:type="character" w:customStyle="1" w:styleId="WW8Num84z4">
    <w:name w:val="WW8Num84z4"/>
  </w:style>
  <w:style w:type="character" w:customStyle="1" w:styleId="WW8Num84z3">
    <w:name w:val="WW8Num84z3"/>
  </w:style>
  <w:style w:type="character" w:customStyle="1" w:styleId="WW8Num84z2">
    <w:name w:val="WW8Num84z2"/>
  </w:style>
  <w:style w:type="character" w:customStyle="1" w:styleId="WW8Num84z1">
    <w:name w:val="WW8Num84z1"/>
  </w:style>
  <w:style w:type="character" w:customStyle="1" w:styleId="WW8Num84z0">
    <w:name w:val="WW8Num84z0"/>
  </w:style>
  <w:style w:type="character" w:customStyle="1" w:styleId="WW8Num83z8">
    <w:name w:val="WW8Num83z8"/>
  </w:style>
  <w:style w:type="character" w:customStyle="1" w:styleId="WW8Num83z7">
    <w:name w:val="WW8Num83z7"/>
  </w:style>
  <w:style w:type="character" w:customStyle="1" w:styleId="WW8Num83z6">
    <w:name w:val="WW8Num83z6"/>
  </w:style>
  <w:style w:type="character" w:customStyle="1" w:styleId="WW8Num83z5">
    <w:name w:val="WW8Num83z5"/>
  </w:style>
  <w:style w:type="character" w:customStyle="1" w:styleId="WW8Num83z4">
    <w:name w:val="WW8Num83z4"/>
  </w:style>
  <w:style w:type="character" w:customStyle="1" w:styleId="WW8Num83z3">
    <w:name w:val="WW8Num83z3"/>
  </w:style>
  <w:style w:type="character" w:customStyle="1" w:styleId="WW8Num83z2">
    <w:name w:val="WW8Num83z2"/>
  </w:style>
  <w:style w:type="character" w:customStyle="1" w:styleId="WW8Num83z1">
    <w:name w:val="WW8Num83z1"/>
  </w:style>
  <w:style w:type="character" w:customStyle="1" w:styleId="WW8Num83z0">
    <w:name w:val="WW8Num83z0"/>
  </w:style>
  <w:style w:type="character" w:customStyle="1" w:styleId="WW8Num82z8">
    <w:name w:val="WW8Num82z8"/>
  </w:style>
  <w:style w:type="character" w:customStyle="1" w:styleId="WW8Num82z7">
    <w:name w:val="WW8Num82z7"/>
  </w:style>
  <w:style w:type="character" w:customStyle="1" w:styleId="WW8Num82z6">
    <w:name w:val="WW8Num82z6"/>
  </w:style>
  <w:style w:type="character" w:customStyle="1" w:styleId="WW8Num82z5">
    <w:name w:val="WW8Num82z5"/>
  </w:style>
  <w:style w:type="character" w:customStyle="1" w:styleId="WW8Num82z4">
    <w:name w:val="WW8Num82z4"/>
  </w:style>
  <w:style w:type="character" w:customStyle="1" w:styleId="WW8Num82z3">
    <w:name w:val="WW8Num82z3"/>
  </w:style>
  <w:style w:type="character" w:customStyle="1" w:styleId="WW8Num82z2">
    <w:name w:val="WW8Num82z2"/>
  </w:style>
  <w:style w:type="character" w:customStyle="1" w:styleId="WW8Num82z1">
    <w:name w:val="WW8Num82z1"/>
  </w:style>
  <w:style w:type="character" w:customStyle="1" w:styleId="WW8Num82z0">
    <w:name w:val="WW8Num82z0"/>
    <w:rPr>
      <w:rFonts w:ascii="Wingdings" w:hAnsi="Wingdings" w:cs="Wingdings"/>
    </w:rPr>
  </w:style>
  <w:style w:type="character" w:customStyle="1" w:styleId="WW8Num81z8">
    <w:name w:val="WW8Num81z8"/>
  </w:style>
  <w:style w:type="character" w:customStyle="1" w:styleId="WW8Num81z7">
    <w:name w:val="WW8Num81z7"/>
  </w:style>
  <w:style w:type="character" w:customStyle="1" w:styleId="WW8Num81z6">
    <w:name w:val="WW8Num81z6"/>
  </w:style>
  <w:style w:type="character" w:customStyle="1" w:styleId="WW8Num81z5">
    <w:name w:val="WW8Num81z5"/>
  </w:style>
  <w:style w:type="character" w:customStyle="1" w:styleId="WW8Num81z4">
    <w:name w:val="WW8Num81z4"/>
  </w:style>
  <w:style w:type="character" w:customStyle="1" w:styleId="WW8Num81z3">
    <w:name w:val="WW8Num81z3"/>
  </w:style>
  <w:style w:type="character" w:customStyle="1" w:styleId="WW8Num81z2">
    <w:name w:val="WW8Num81z2"/>
  </w:style>
  <w:style w:type="character" w:customStyle="1" w:styleId="WW8Num81z1">
    <w:name w:val="WW8Num81z1"/>
  </w:style>
  <w:style w:type="character" w:customStyle="1" w:styleId="WW8Num81z0">
    <w:name w:val="WW8Num81z0"/>
  </w:style>
  <w:style w:type="character" w:customStyle="1" w:styleId="WW8Num80z8">
    <w:name w:val="WW8Num80z8"/>
  </w:style>
  <w:style w:type="character" w:customStyle="1" w:styleId="WW8Num80z7">
    <w:name w:val="WW8Num80z7"/>
  </w:style>
  <w:style w:type="character" w:customStyle="1" w:styleId="WW8Num80z6">
    <w:name w:val="WW8Num80z6"/>
  </w:style>
  <w:style w:type="character" w:customStyle="1" w:styleId="WW8Num80z5">
    <w:name w:val="WW8Num80z5"/>
  </w:style>
  <w:style w:type="character" w:customStyle="1" w:styleId="WW8Num80z4">
    <w:name w:val="WW8Num80z4"/>
  </w:style>
  <w:style w:type="character" w:customStyle="1" w:styleId="WW8Num80z3">
    <w:name w:val="WW8Num80z3"/>
  </w:style>
  <w:style w:type="character" w:customStyle="1" w:styleId="WW8Num80z2">
    <w:name w:val="WW8Num80z2"/>
  </w:style>
  <w:style w:type="character" w:customStyle="1" w:styleId="WW8Num80z1">
    <w:name w:val="WW8Num80z1"/>
  </w:style>
  <w:style w:type="character" w:customStyle="1" w:styleId="WW8Num80z0">
    <w:name w:val="WW8Num80z0"/>
    <w:rPr>
      <w:rFonts w:ascii="Wingdings" w:hAnsi="Wingdings" w:cs="Wingdings"/>
    </w:rPr>
  </w:style>
  <w:style w:type="character" w:customStyle="1" w:styleId="WW8Num79z3">
    <w:name w:val="WW8Num79z3"/>
    <w:rPr>
      <w:rFonts w:ascii="Symbol" w:hAnsi="Symbol" w:cs="Symbol"/>
    </w:rPr>
  </w:style>
  <w:style w:type="character" w:customStyle="1" w:styleId="WW8Num79z1">
    <w:name w:val="WW8Num79z1"/>
    <w:rPr>
      <w:rFonts w:ascii="Courier New" w:hAnsi="Courier New" w:cs="Courier New"/>
    </w:rPr>
  </w:style>
  <w:style w:type="character" w:customStyle="1" w:styleId="WW8Num79z0">
    <w:name w:val="WW8Num79z0"/>
    <w:rPr>
      <w:rFonts w:ascii="Wingdings" w:hAnsi="Wingdings" w:cs="Wingdings"/>
    </w:rPr>
  </w:style>
  <w:style w:type="character" w:customStyle="1" w:styleId="WW8Num78z8">
    <w:name w:val="WW8Num78z8"/>
  </w:style>
  <w:style w:type="character" w:customStyle="1" w:styleId="WW8Num78z7">
    <w:name w:val="WW8Num78z7"/>
  </w:style>
  <w:style w:type="character" w:customStyle="1" w:styleId="WW8Num78z6">
    <w:name w:val="WW8Num78z6"/>
  </w:style>
  <w:style w:type="character" w:customStyle="1" w:styleId="WW8Num78z5">
    <w:name w:val="WW8Num78z5"/>
  </w:style>
  <w:style w:type="character" w:customStyle="1" w:styleId="WW8Num78z4">
    <w:name w:val="WW8Num78z4"/>
  </w:style>
  <w:style w:type="character" w:customStyle="1" w:styleId="WW8Num78z3">
    <w:name w:val="WW8Num78z3"/>
  </w:style>
  <w:style w:type="character" w:customStyle="1" w:styleId="WW8Num78z2">
    <w:name w:val="WW8Num78z2"/>
  </w:style>
  <w:style w:type="character" w:customStyle="1" w:styleId="WW8Num78z1">
    <w:name w:val="WW8Num78z1"/>
  </w:style>
  <w:style w:type="character" w:customStyle="1" w:styleId="WW8Num78z0">
    <w:name w:val="WW8Num78z0"/>
  </w:style>
  <w:style w:type="character" w:customStyle="1" w:styleId="WW8Num77z8">
    <w:name w:val="WW8Num77z8"/>
  </w:style>
  <w:style w:type="character" w:customStyle="1" w:styleId="WW8Num77z7">
    <w:name w:val="WW8Num77z7"/>
  </w:style>
  <w:style w:type="character" w:customStyle="1" w:styleId="WW8Num77z6">
    <w:name w:val="WW8Num77z6"/>
  </w:style>
  <w:style w:type="character" w:customStyle="1" w:styleId="WW8Num77z5">
    <w:name w:val="WW8Num77z5"/>
  </w:style>
  <w:style w:type="character" w:customStyle="1" w:styleId="WW8Num77z4">
    <w:name w:val="WW8Num77z4"/>
  </w:style>
  <w:style w:type="character" w:customStyle="1" w:styleId="WW8Num77z3">
    <w:name w:val="WW8Num77z3"/>
  </w:style>
  <w:style w:type="character" w:customStyle="1" w:styleId="WW8Num77z2">
    <w:name w:val="WW8Num77z2"/>
  </w:style>
  <w:style w:type="character" w:customStyle="1" w:styleId="WW8Num77z1">
    <w:name w:val="WW8Num77z1"/>
  </w:style>
  <w:style w:type="character" w:customStyle="1" w:styleId="WW8Num77z0">
    <w:name w:val="WW8Num77z0"/>
  </w:style>
  <w:style w:type="character" w:customStyle="1" w:styleId="WW8Num76z8">
    <w:name w:val="WW8Num76z8"/>
  </w:style>
  <w:style w:type="character" w:customStyle="1" w:styleId="WW8Num76z7">
    <w:name w:val="WW8Num76z7"/>
  </w:style>
  <w:style w:type="character" w:customStyle="1" w:styleId="WW8Num76z6">
    <w:name w:val="WW8Num76z6"/>
  </w:style>
  <w:style w:type="character" w:customStyle="1" w:styleId="WW8Num76z5">
    <w:name w:val="WW8Num76z5"/>
  </w:style>
  <w:style w:type="character" w:customStyle="1" w:styleId="WW8Num76z4">
    <w:name w:val="WW8Num76z4"/>
  </w:style>
  <w:style w:type="character" w:customStyle="1" w:styleId="WW8Num76z3">
    <w:name w:val="WW8Num76z3"/>
  </w:style>
  <w:style w:type="character" w:customStyle="1" w:styleId="WW8Num76z2">
    <w:name w:val="WW8Num76z2"/>
  </w:style>
  <w:style w:type="character" w:customStyle="1" w:styleId="WW8Num76z1">
    <w:name w:val="WW8Num76z1"/>
  </w:style>
  <w:style w:type="character" w:customStyle="1" w:styleId="WW8Num76z0">
    <w:name w:val="WW8Num76z0"/>
  </w:style>
  <w:style w:type="character" w:customStyle="1" w:styleId="WW8Num75z8">
    <w:name w:val="WW8Num75z8"/>
  </w:style>
  <w:style w:type="character" w:customStyle="1" w:styleId="WW8Num75z7">
    <w:name w:val="WW8Num75z7"/>
  </w:style>
  <w:style w:type="character" w:customStyle="1" w:styleId="WW8Num75z6">
    <w:name w:val="WW8Num75z6"/>
  </w:style>
  <w:style w:type="character" w:customStyle="1" w:styleId="WW8Num75z5">
    <w:name w:val="WW8Num75z5"/>
  </w:style>
  <w:style w:type="character" w:customStyle="1" w:styleId="WW8Num75z4">
    <w:name w:val="WW8Num75z4"/>
  </w:style>
  <w:style w:type="character" w:customStyle="1" w:styleId="WW8Num75z3">
    <w:name w:val="WW8Num75z3"/>
  </w:style>
  <w:style w:type="character" w:customStyle="1" w:styleId="WW8Num75z2">
    <w:name w:val="WW8Num75z2"/>
  </w:style>
  <w:style w:type="character" w:customStyle="1" w:styleId="WW8Num75z1">
    <w:name w:val="WW8Num75z1"/>
  </w:style>
  <w:style w:type="character" w:customStyle="1" w:styleId="WW8Num75z0">
    <w:name w:val="WW8Num75z0"/>
  </w:style>
  <w:style w:type="character" w:customStyle="1" w:styleId="WW8Num74z8">
    <w:name w:val="WW8Num74z8"/>
  </w:style>
  <w:style w:type="character" w:customStyle="1" w:styleId="WW8Num74z7">
    <w:name w:val="WW8Num74z7"/>
  </w:style>
  <w:style w:type="character" w:customStyle="1" w:styleId="WW8Num74z6">
    <w:name w:val="WW8Num74z6"/>
  </w:style>
  <w:style w:type="character" w:customStyle="1" w:styleId="WW8Num74z5">
    <w:name w:val="WW8Num74z5"/>
  </w:style>
  <w:style w:type="character" w:customStyle="1" w:styleId="WW8Num74z4">
    <w:name w:val="WW8Num74z4"/>
  </w:style>
  <w:style w:type="character" w:customStyle="1" w:styleId="WW8Num74z3">
    <w:name w:val="WW8Num74z3"/>
  </w:style>
  <w:style w:type="character" w:customStyle="1" w:styleId="WW8Num74z2">
    <w:name w:val="WW8Num74z2"/>
  </w:style>
  <w:style w:type="character" w:customStyle="1" w:styleId="WW8Num74z1">
    <w:name w:val="WW8Num74z1"/>
  </w:style>
  <w:style w:type="character" w:customStyle="1" w:styleId="WW8Num74z0">
    <w:name w:val="WW8Num74z0"/>
  </w:style>
  <w:style w:type="character" w:customStyle="1" w:styleId="WW8Num73z8">
    <w:name w:val="WW8Num73z8"/>
  </w:style>
  <w:style w:type="character" w:customStyle="1" w:styleId="WW8Num73z7">
    <w:name w:val="WW8Num73z7"/>
  </w:style>
  <w:style w:type="character" w:customStyle="1" w:styleId="WW8Num73z6">
    <w:name w:val="WW8Num73z6"/>
  </w:style>
  <w:style w:type="character" w:customStyle="1" w:styleId="WW8Num73z5">
    <w:name w:val="WW8Num73z5"/>
  </w:style>
  <w:style w:type="character" w:customStyle="1" w:styleId="WW8Num73z4">
    <w:name w:val="WW8Num73z4"/>
  </w:style>
  <w:style w:type="character" w:customStyle="1" w:styleId="WW8Num73z3">
    <w:name w:val="WW8Num73z3"/>
  </w:style>
  <w:style w:type="character" w:customStyle="1" w:styleId="WW8Num73z2">
    <w:name w:val="WW8Num73z2"/>
  </w:style>
  <w:style w:type="character" w:customStyle="1" w:styleId="WW8Num73z1">
    <w:name w:val="WW8Num73z1"/>
  </w:style>
  <w:style w:type="character" w:customStyle="1" w:styleId="WW8Num73z0">
    <w:name w:val="WW8Num73z0"/>
  </w:style>
  <w:style w:type="character" w:customStyle="1" w:styleId="WW8Num72z8">
    <w:name w:val="WW8Num72z8"/>
  </w:style>
  <w:style w:type="character" w:customStyle="1" w:styleId="WW8Num72z7">
    <w:name w:val="WW8Num72z7"/>
  </w:style>
  <w:style w:type="character" w:customStyle="1" w:styleId="WW8Num72z6">
    <w:name w:val="WW8Num72z6"/>
  </w:style>
  <w:style w:type="character" w:customStyle="1" w:styleId="WW8Num72z5">
    <w:name w:val="WW8Num72z5"/>
  </w:style>
  <w:style w:type="character" w:customStyle="1" w:styleId="WW8Num72z4">
    <w:name w:val="WW8Num72z4"/>
  </w:style>
  <w:style w:type="character" w:customStyle="1" w:styleId="WW8Num72z3">
    <w:name w:val="WW8Num72z3"/>
  </w:style>
  <w:style w:type="character" w:customStyle="1" w:styleId="WW8Num72z2">
    <w:name w:val="WW8Num72z2"/>
  </w:style>
  <w:style w:type="character" w:customStyle="1" w:styleId="WW8Num72z1">
    <w:name w:val="WW8Num72z1"/>
  </w:style>
  <w:style w:type="character" w:customStyle="1" w:styleId="WW8Num72z0">
    <w:name w:val="WW8Num72z0"/>
    <w:rPr>
      <w:rFonts w:ascii="Times New Roman" w:eastAsia="Times New Roman" w:hAnsi="Times New Roman" w:cs="Times New Roman"/>
    </w:rPr>
  </w:style>
  <w:style w:type="character" w:customStyle="1" w:styleId="WW8Num71z0">
    <w:name w:val="WW8Num71z0"/>
  </w:style>
  <w:style w:type="character" w:customStyle="1" w:styleId="WW8Num70z8">
    <w:name w:val="WW8Num70z8"/>
  </w:style>
  <w:style w:type="character" w:customStyle="1" w:styleId="WW8Num70z7">
    <w:name w:val="WW8Num70z7"/>
  </w:style>
  <w:style w:type="character" w:customStyle="1" w:styleId="WW8Num70z6">
    <w:name w:val="WW8Num70z6"/>
  </w:style>
  <w:style w:type="character" w:customStyle="1" w:styleId="WW8Num70z5">
    <w:name w:val="WW8Num70z5"/>
  </w:style>
  <w:style w:type="character" w:customStyle="1" w:styleId="WW8Num70z4">
    <w:name w:val="WW8Num70z4"/>
  </w:style>
  <w:style w:type="character" w:customStyle="1" w:styleId="WW8Num70z3">
    <w:name w:val="WW8Num70z3"/>
  </w:style>
  <w:style w:type="character" w:customStyle="1" w:styleId="WW8Num70z1">
    <w:name w:val="WW8Num70z1"/>
  </w:style>
  <w:style w:type="character" w:customStyle="1" w:styleId="WW8Num70z0">
    <w:name w:val="WW8Num70z0"/>
  </w:style>
  <w:style w:type="character" w:customStyle="1" w:styleId="WW8Num69z0">
    <w:name w:val="WW8Num69z0"/>
  </w:style>
  <w:style w:type="character" w:customStyle="1" w:styleId="WW8Num68z8">
    <w:name w:val="WW8Num68z8"/>
  </w:style>
  <w:style w:type="character" w:customStyle="1" w:styleId="WW8Num68z7">
    <w:name w:val="WW8Num68z7"/>
  </w:style>
  <w:style w:type="character" w:customStyle="1" w:styleId="WW8Num68z6">
    <w:name w:val="WW8Num68z6"/>
  </w:style>
  <w:style w:type="character" w:customStyle="1" w:styleId="WW8Num68z5">
    <w:name w:val="WW8Num68z5"/>
  </w:style>
  <w:style w:type="character" w:customStyle="1" w:styleId="WW8Num68z4">
    <w:name w:val="WW8Num68z4"/>
  </w:style>
  <w:style w:type="character" w:customStyle="1" w:styleId="WW8Num68z3">
    <w:name w:val="WW8Num68z3"/>
  </w:style>
  <w:style w:type="character" w:customStyle="1" w:styleId="WW8Num68z2">
    <w:name w:val="WW8Num68z2"/>
  </w:style>
  <w:style w:type="character" w:customStyle="1" w:styleId="WW8Num68z1">
    <w:name w:val="WW8Num68z1"/>
  </w:style>
  <w:style w:type="character" w:customStyle="1" w:styleId="WW8Num68z0">
    <w:name w:val="WW8Num68z0"/>
  </w:style>
  <w:style w:type="character" w:customStyle="1" w:styleId="WW8Num67z8">
    <w:name w:val="WW8Num67z8"/>
  </w:style>
  <w:style w:type="character" w:customStyle="1" w:styleId="WW8Num67z7">
    <w:name w:val="WW8Num67z7"/>
  </w:style>
  <w:style w:type="character" w:customStyle="1" w:styleId="WW8Num67z6">
    <w:name w:val="WW8Num67z6"/>
  </w:style>
  <w:style w:type="character" w:customStyle="1" w:styleId="WW8Num67z5">
    <w:name w:val="WW8Num67z5"/>
  </w:style>
  <w:style w:type="character" w:customStyle="1" w:styleId="WW8Num67z4">
    <w:name w:val="WW8Num67z4"/>
  </w:style>
  <w:style w:type="character" w:customStyle="1" w:styleId="WW8Num67z3">
    <w:name w:val="WW8Num67z3"/>
  </w:style>
  <w:style w:type="character" w:customStyle="1" w:styleId="WW8Num67z2">
    <w:name w:val="WW8Num67z2"/>
  </w:style>
  <w:style w:type="character" w:customStyle="1" w:styleId="WW8Num67z1">
    <w:name w:val="WW8Num67z1"/>
    <w:rPr>
      <w:rFonts w:ascii="Wingdings" w:hAnsi="Wingdings" w:cs="Wingdings"/>
    </w:rPr>
  </w:style>
  <w:style w:type="character" w:customStyle="1" w:styleId="WW8Num67z0">
    <w:name w:val="WW8Num67z0"/>
    <w:rPr>
      <w:rFonts w:ascii="Times New Roman" w:eastAsia="Times New Roman" w:hAnsi="Times New Roman" w:cs="Times New Roman"/>
    </w:rPr>
  </w:style>
  <w:style w:type="character" w:customStyle="1" w:styleId="WW8Num66z3">
    <w:name w:val="WW8Num66z3"/>
    <w:rPr>
      <w:rFonts w:ascii="Symbol" w:hAnsi="Symbol" w:cs="Symbol"/>
    </w:rPr>
  </w:style>
  <w:style w:type="character" w:customStyle="1" w:styleId="WW8Num66z1">
    <w:name w:val="WW8Num66z1"/>
    <w:rPr>
      <w:rFonts w:ascii="Courier New" w:hAnsi="Courier New" w:cs="Courier New"/>
    </w:rPr>
  </w:style>
  <w:style w:type="character" w:customStyle="1" w:styleId="WW8Num66z0">
    <w:name w:val="WW8Num66z0"/>
    <w:rPr>
      <w:rFonts w:ascii="Wingdings" w:hAnsi="Wingdings" w:cs="Wingdings"/>
    </w:rPr>
  </w:style>
  <w:style w:type="character" w:customStyle="1" w:styleId="WW8Num65z8">
    <w:name w:val="WW8Num65z8"/>
  </w:style>
  <w:style w:type="character" w:customStyle="1" w:styleId="WW8Num65z7">
    <w:name w:val="WW8Num65z7"/>
  </w:style>
  <w:style w:type="character" w:customStyle="1" w:styleId="WW8Num65z6">
    <w:name w:val="WW8Num65z6"/>
  </w:style>
  <w:style w:type="character" w:customStyle="1" w:styleId="WW8Num65z5">
    <w:name w:val="WW8Num65z5"/>
  </w:style>
  <w:style w:type="character" w:customStyle="1" w:styleId="WW8Num65z4">
    <w:name w:val="WW8Num65z4"/>
  </w:style>
  <w:style w:type="character" w:customStyle="1" w:styleId="WW8Num65z3">
    <w:name w:val="WW8Num65z3"/>
  </w:style>
  <w:style w:type="character" w:customStyle="1" w:styleId="WW8Num65z0">
    <w:name w:val="WW8Num65z0"/>
  </w:style>
  <w:style w:type="character" w:customStyle="1" w:styleId="WW8Num64z3">
    <w:name w:val="WW8Num64z3"/>
    <w:rPr>
      <w:rFonts w:ascii="Symbol" w:hAnsi="Symbol" w:cs="Symbol"/>
    </w:rPr>
  </w:style>
  <w:style w:type="character" w:customStyle="1" w:styleId="WW8Num64z1">
    <w:name w:val="WW8Num64z1"/>
    <w:rPr>
      <w:rFonts w:ascii="Courier New" w:hAnsi="Courier New" w:cs="Courier New"/>
    </w:rPr>
  </w:style>
  <w:style w:type="character" w:customStyle="1" w:styleId="WW8Num64z0">
    <w:name w:val="WW8Num64z0"/>
    <w:rPr>
      <w:rFonts w:ascii="Wingdings" w:hAnsi="Wingdings" w:cs="Wingdings"/>
    </w:rPr>
  </w:style>
  <w:style w:type="character" w:customStyle="1" w:styleId="WW8Num63z8">
    <w:name w:val="WW8Num63z8"/>
  </w:style>
  <w:style w:type="character" w:customStyle="1" w:styleId="WW8Num63z7">
    <w:name w:val="WW8Num63z7"/>
  </w:style>
  <w:style w:type="character" w:customStyle="1" w:styleId="WW8Num63z6">
    <w:name w:val="WW8Num63z6"/>
  </w:style>
  <w:style w:type="character" w:customStyle="1" w:styleId="WW8Num63z5">
    <w:name w:val="WW8Num63z5"/>
  </w:style>
  <w:style w:type="character" w:customStyle="1" w:styleId="WW8Num63z4">
    <w:name w:val="WW8Num63z4"/>
  </w:style>
  <w:style w:type="character" w:customStyle="1" w:styleId="WW8Num63z3">
    <w:name w:val="WW8Num63z3"/>
  </w:style>
  <w:style w:type="character" w:customStyle="1" w:styleId="WW8Num63z2">
    <w:name w:val="WW8Num63z2"/>
  </w:style>
  <w:style w:type="character" w:customStyle="1" w:styleId="WW8Num63z1">
    <w:name w:val="WW8Num63z1"/>
  </w:style>
  <w:style w:type="character" w:customStyle="1" w:styleId="WW8Num63z0">
    <w:name w:val="WW8Num63z0"/>
  </w:style>
  <w:style w:type="character" w:customStyle="1" w:styleId="WW8Num62z8">
    <w:name w:val="WW8Num62z8"/>
  </w:style>
  <w:style w:type="character" w:customStyle="1" w:styleId="WW8Num62z7">
    <w:name w:val="WW8Num62z7"/>
  </w:style>
  <w:style w:type="character" w:customStyle="1" w:styleId="WW8Num62z6">
    <w:name w:val="WW8Num62z6"/>
  </w:style>
  <w:style w:type="character" w:customStyle="1" w:styleId="WW8Num62z5">
    <w:name w:val="WW8Num62z5"/>
  </w:style>
  <w:style w:type="character" w:customStyle="1" w:styleId="WW8Num62z4">
    <w:name w:val="WW8Num62z4"/>
  </w:style>
  <w:style w:type="character" w:customStyle="1" w:styleId="WW8Num62z3">
    <w:name w:val="WW8Num62z3"/>
  </w:style>
  <w:style w:type="character" w:customStyle="1" w:styleId="WW8Num62z2">
    <w:name w:val="WW8Num62z2"/>
  </w:style>
  <w:style w:type="character" w:customStyle="1" w:styleId="WW8Num62z1">
    <w:name w:val="WW8Num62z1"/>
  </w:style>
  <w:style w:type="character" w:customStyle="1" w:styleId="WW8Num62z0">
    <w:name w:val="WW8Num62z0"/>
  </w:style>
  <w:style w:type="character" w:customStyle="1" w:styleId="WW8Num61z8">
    <w:name w:val="WW8Num61z8"/>
  </w:style>
  <w:style w:type="character" w:customStyle="1" w:styleId="WW8Num61z7">
    <w:name w:val="WW8Num61z7"/>
  </w:style>
  <w:style w:type="character" w:customStyle="1" w:styleId="WW8Num61z6">
    <w:name w:val="WW8Num61z6"/>
  </w:style>
  <w:style w:type="character" w:customStyle="1" w:styleId="WW8Num61z5">
    <w:name w:val="WW8Num61z5"/>
  </w:style>
  <w:style w:type="character" w:customStyle="1" w:styleId="WW8Num61z4">
    <w:name w:val="WW8Num61z4"/>
  </w:style>
  <w:style w:type="character" w:customStyle="1" w:styleId="WW8Num61z3">
    <w:name w:val="WW8Num61z3"/>
  </w:style>
  <w:style w:type="character" w:customStyle="1" w:styleId="WW8Num61z2">
    <w:name w:val="WW8Num61z2"/>
  </w:style>
  <w:style w:type="character" w:customStyle="1" w:styleId="WW8Num61z1">
    <w:name w:val="WW8Num61z1"/>
  </w:style>
  <w:style w:type="character" w:customStyle="1" w:styleId="WW8Num61z0">
    <w:name w:val="WW8Num61z0"/>
  </w:style>
  <w:style w:type="character" w:customStyle="1" w:styleId="WW8Num60z8">
    <w:name w:val="WW8Num60z8"/>
  </w:style>
  <w:style w:type="character" w:customStyle="1" w:styleId="WW8Num60z7">
    <w:name w:val="WW8Num60z7"/>
  </w:style>
  <w:style w:type="character" w:customStyle="1" w:styleId="WW8Num60z6">
    <w:name w:val="WW8Num60z6"/>
  </w:style>
  <w:style w:type="character" w:customStyle="1" w:styleId="WW8Num60z5">
    <w:name w:val="WW8Num60z5"/>
  </w:style>
  <w:style w:type="character" w:customStyle="1" w:styleId="WW8Num60z4">
    <w:name w:val="WW8Num60z4"/>
  </w:style>
  <w:style w:type="character" w:customStyle="1" w:styleId="WW8Num60z3">
    <w:name w:val="WW8Num60z3"/>
  </w:style>
  <w:style w:type="character" w:customStyle="1" w:styleId="WW8Num60z2">
    <w:name w:val="WW8Num60z2"/>
  </w:style>
  <w:style w:type="character" w:customStyle="1" w:styleId="WW8Num60z1">
    <w:name w:val="WW8Num60z1"/>
  </w:style>
  <w:style w:type="character" w:customStyle="1" w:styleId="WW8Num60z0">
    <w:name w:val="WW8Num60z0"/>
  </w:style>
  <w:style w:type="character" w:customStyle="1" w:styleId="WW8Num59z8">
    <w:name w:val="WW8Num59z8"/>
  </w:style>
  <w:style w:type="character" w:customStyle="1" w:styleId="WW8Num59z7">
    <w:name w:val="WW8Num59z7"/>
  </w:style>
  <w:style w:type="character" w:customStyle="1" w:styleId="WW8Num59z6">
    <w:name w:val="WW8Num59z6"/>
  </w:style>
  <w:style w:type="character" w:customStyle="1" w:styleId="WW8Num59z5">
    <w:name w:val="WW8Num59z5"/>
  </w:style>
  <w:style w:type="character" w:customStyle="1" w:styleId="WW8Num59z4">
    <w:name w:val="WW8Num59z4"/>
  </w:style>
  <w:style w:type="character" w:customStyle="1" w:styleId="WW8Num59z3">
    <w:name w:val="WW8Num59z3"/>
  </w:style>
  <w:style w:type="character" w:customStyle="1" w:styleId="WW8Num59z2">
    <w:name w:val="WW8Num59z2"/>
  </w:style>
  <w:style w:type="character" w:customStyle="1" w:styleId="WW8Num59z1">
    <w:name w:val="WW8Num59z1"/>
  </w:style>
  <w:style w:type="character" w:customStyle="1" w:styleId="WW8Num59z0">
    <w:name w:val="WW8Num59z0"/>
  </w:style>
  <w:style w:type="character" w:customStyle="1" w:styleId="WW8Num58z8">
    <w:name w:val="WW8Num58z8"/>
  </w:style>
  <w:style w:type="character" w:customStyle="1" w:styleId="WW8Num58z7">
    <w:name w:val="WW8Num58z7"/>
  </w:style>
  <w:style w:type="character" w:customStyle="1" w:styleId="WW8Num58z6">
    <w:name w:val="WW8Num58z6"/>
  </w:style>
  <w:style w:type="character" w:customStyle="1" w:styleId="WW8Num58z5">
    <w:name w:val="WW8Num58z5"/>
  </w:style>
  <w:style w:type="character" w:customStyle="1" w:styleId="WW8Num58z4">
    <w:name w:val="WW8Num58z4"/>
  </w:style>
  <w:style w:type="character" w:customStyle="1" w:styleId="WW8Num58z3">
    <w:name w:val="WW8Num58z3"/>
  </w:style>
  <w:style w:type="character" w:customStyle="1" w:styleId="WW8Num58z2">
    <w:name w:val="WW8Num58z2"/>
  </w:style>
  <w:style w:type="character" w:customStyle="1" w:styleId="WW8Num58z1">
    <w:name w:val="WW8Num58z1"/>
  </w:style>
  <w:style w:type="character" w:customStyle="1" w:styleId="WW8Num58z0">
    <w:name w:val="WW8Num58z0"/>
  </w:style>
  <w:style w:type="character" w:customStyle="1" w:styleId="WW8Num57z8">
    <w:name w:val="WW8Num57z8"/>
  </w:style>
  <w:style w:type="character" w:customStyle="1" w:styleId="WW8Num57z7">
    <w:name w:val="WW8Num57z7"/>
  </w:style>
  <w:style w:type="character" w:customStyle="1" w:styleId="WW8Num57z6">
    <w:name w:val="WW8Num57z6"/>
  </w:style>
  <w:style w:type="character" w:customStyle="1" w:styleId="WW8Num57z5">
    <w:name w:val="WW8Num57z5"/>
  </w:style>
  <w:style w:type="character" w:customStyle="1" w:styleId="WW8Num57z4">
    <w:name w:val="WW8Num57z4"/>
  </w:style>
  <w:style w:type="character" w:customStyle="1" w:styleId="WW8Num57z3">
    <w:name w:val="WW8Num57z3"/>
  </w:style>
  <w:style w:type="character" w:customStyle="1" w:styleId="WW8Num57z2">
    <w:name w:val="WW8Num57z2"/>
  </w:style>
  <w:style w:type="character" w:customStyle="1" w:styleId="WW8Num57z1">
    <w:name w:val="WW8Num57z1"/>
  </w:style>
  <w:style w:type="character" w:customStyle="1" w:styleId="WW8Num57z0">
    <w:name w:val="WW8Num57z0"/>
  </w:style>
  <w:style w:type="character" w:customStyle="1" w:styleId="WW8Num56z3">
    <w:name w:val="WW8Num56z3"/>
    <w:rPr>
      <w:rFonts w:ascii="Symbol" w:hAnsi="Symbol" w:cs="Symbol"/>
    </w:rPr>
  </w:style>
  <w:style w:type="character" w:customStyle="1" w:styleId="WW8Num56z1">
    <w:name w:val="WW8Num56z1"/>
    <w:rPr>
      <w:rFonts w:ascii="Courier New" w:hAnsi="Courier New" w:cs="Courier New"/>
    </w:rPr>
  </w:style>
  <w:style w:type="character" w:customStyle="1" w:styleId="WW8Num56z0">
    <w:name w:val="WW8Num56z0"/>
    <w:rPr>
      <w:rFonts w:ascii="Wingdings" w:hAnsi="Wingdings" w:cs="Wingdings"/>
    </w:rPr>
  </w:style>
  <w:style w:type="character" w:customStyle="1" w:styleId="WW8Num55z0">
    <w:name w:val="WW8Num55z0"/>
  </w:style>
  <w:style w:type="character" w:customStyle="1" w:styleId="WW8Num54z8">
    <w:name w:val="WW8Num54z8"/>
  </w:style>
  <w:style w:type="character" w:customStyle="1" w:styleId="WW8Num54z7">
    <w:name w:val="WW8Num54z7"/>
  </w:style>
  <w:style w:type="character" w:customStyle="1" w:styleId="WW8Num54z6">
    <w:name w:val="WW8Num54z6"/>
  </w:style>
  <w:style w:type="character" w:customStyle="1" w:styleId="WW8Num54z5">
    <w:name w:val="WW8Num54z5"/>
  </w:style>
  <w:style w:type="character" w:customStyle="1" w:styleId="WW8Num54z4">
    <w:name w:val="WW8Num54z4"/>
  </w:style>
  <w:style w:type="character" w:customStyle="1" w:styleId="WW8Num54z3">
    <w:name w:val="WW8Num54z3"/>
  </w:style>
  <w:style w:type="character" w:customStyle="1" w:styleId="WW8Num54z2">
    <w:name w:val="WW8Num54z2"/>
  </w:style>
  <w:style w:type="character" w:customStyle="1" w:styleId="WW8Num54z1">
    <w:name w:val="WW8Num54z1"/>
  </w:style>
  <w:style w:type="character" w:customStyle="1" w:styleId="WW8Num54z0">
    <w:name w:val="WW8Num54z0"/>
  </w:style>
  <w:style w:type="character" w:customStyle="1" w:styleId="WW8Num53z8">
    <w:name w:val="WW8Num53z8"/>
  </w:style>
  <w:style w:type="character" w:customStyle="1" w:styleId="WW8Num53z7">
    <w:name w:val="WW8Num53z7"/>
  </w:style>
  <w:style w:type="character" w:customStyle="1" w:styleId="WW8Num53z6">
    <w:name w:val="WW8Num53z6"/>
  </w:style>
  <w:style w:type="character" w:customStyle="1" w:styleId="WW8Num53z5">
    <w:name w:val="WW8Num53z5"/>
  </w:style>
  <w:style w:type="character" w:customStyle="1" w:styleId="WW8Num53z4">
    <w:name w:val="WW8Num53z4"/>
  </w:style>
  <w:style w:type="character" w:customStyle="1" w:styleId="WW8Num53z3">
    <w:name w:val="WW8Num53z3"/>
  </w:style>
  <w:style w:type="character" w:customStyle="1" w:styleId="WW8Num53z2">
    <w:name w:val="WW8Num53z2"/>
  </w:style>
  <w:style w:type="character" w:customStyle="1" w:styleId="WW8Num53z1">
    <w:name w:val="WW8Num53z1"/>
  </w:style>
  <w:style w:type="character" w:customStyle="1" w:styleId="WW8Num53z0">
    <w:name w:val="WW8Num53z0"/>
  </w:style>
  <w:style w:type="character" w:customStyle="1" w:styleId="WW8Num52z8">
    <w:name w:val="WW8Num52z8"/>
  </w:style>
  <w:style w:type="character" w:customStyle="1" w:styleId="WW8Num52z7">
    <w:name w:val="WW8Num52z7"/>
  </w:style>
  <w:style w:type="character" w:customStyle="1" w:styleId="WW8Num52z6">
    <w:name w:val="WW8Num52z6"/>
  </w:style>
  <w:style w:type="character" w:customStyle="1" w:styleId="WW8Num52z5">
    <w:name w:val="WW8Num52z5"/>
  </w:style>
  <w:style w:type="character" w:customStyle="1" w:styleId="WW8Num52z4">
    <w:name w:val="WW8Num52z4"/>
  </w:style>
  <w:style w:type="character" w:customStyle="1" w:styleId="WW8Num52z3">
    <w:name w:val="WW8Num52z3"/>
  </w:style>
  <w:style w:type="character" w:customStyle="1" w:styleId="WW8Num52z2">
    <w:name w:val="WW8Num52z2"/>
  </w:style>
  <w:style w:type="character" w:customStyle="1" w:styleId="WW8Num52z1">
    <w:name w:val="WW8Num52z1"/>
  </w:style>
  <w:style w:type="character" w:customStyle="1" w:styleId="WW8Num52z0">
    <w:name w:val="WW8Num52z0"/>
  </w:style>
  <w:style w:type="character" w:customStyle="1" w:styleId="WW8Num51z0">
    <w:name w:val="WW8Num51z0"/>
  </w:style>
  <w:style w:type="character" w:customStyle="1" w:styleId="WW8Num50z0">
    <w:name w:val="WW8Num50z0"/>
  </w:style>
  <w:style w:type="character" w:customStyle="1" w:styleId="WW8Num49z8">
    <w:name w:val="WW8Num49z8"/>
  </w:style>
  <w:style w:type="character" w:customStyle="1" w:styleId="WW8Num49z7">
    <w:name w:val="WW8Num49z7"/>
  </w:style>
  <w:style w:type="character" w:customStyle="1" w:styleId="WW8Num49z6">
    <w:name w:val="WW8Num49z6"/>
  </w:style>
  <w:style w:type="character" w:customStyle="1" w:styleId="WW8Num49z5">
    <w:name w:val="WW8Num49z5"/>
  </w:style>
  <w:style w:type="character" w:customStyle="1" w:styleId="WW8Num49z4">
    <w:name w:val="WW8Num49z4"/>
  </w:style>
  <w:style w:type="character" w:customStyle="1" w:styleId="WW8Num49z3">
    <w:name w:val="WW8Num49z3"/>
  </w:style>
  <w:style w:type="character" w:customStyle="1" w:styleId="WW8Num49z2">
    <w:name w:val="WW8Num49z2"/>
  </w:style>
  <w:style w:type="character" w:customStyle="1" w:styleId="WW8Num49z1">
    <w:name w:val="WW8Num49z1"/>
  </w:style>
  <w:style w:type="character" w:customStyle="1" w:styleId="WW8Num49z0">
    <w:name w:val="WW8Num49z0"/>
  </w:style>
  <w:style w:type="character" w:customStyle="1" w:styleId="WW8Num48z8">
    <w:name w:val="WW8Num48z8"/>
  </w:style>
  <w:style w:type="character" w:customStyle="1" w:styleId="WW8Num48z7">
    <w:name w:val="WW8Num48z7"/>
  </w:style>
  <w:style w:type="character" w:customStyle="1" w:styleId="WW8Num48z6">
    <w:name w:val="WW8Num48z6"/>
  </w:style>
  <w:style w:type="character" w:customStyle="1" w:styleId="WW8Num48z5">
    <w:name w:val="WW8Num48z5"/>
  </w:style>
  <w:style w:type="character" w:customStyle="1" w:styleId="WW8Num48z4">
    <w:name w:val="WW8Num48z4"/>
  </w:style>
  <w:style w:type="character" w:customStyle="1" w:styleId="WW8Num48z3">
    <w:name w:val="WW8Num48z3"/>
  </w:style>
  <w:style w:type="character" w:customStyle="1" w:styleId="WW8Num48z2">
    <w:name w:val="WW8Num48z2"/>
  </w:style>
  <w:style w:type="character" w:customStyle="1" w:styleId="WW8Num48z1">
    <w:name w:val="WW8Num48z1"/>
  </w:style>
  <w:style w:type="character" w:customStyle="1" w:styleId="WW8Num48z0">
    <w:name w:val="WW8Num48z0"/>
  </w:style>
  <w:style w:type="character" w:customStyle="1" w:styleId="WW8Num47z0">
    <w:name w:val="WW8Num47z0"/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0">
    <w:name w:val="WW8Num46z0"/>
    <w:rPr>
      <w:rFonts w:ascii="Wingdings" w:hAnsi="Wingdings" w:cs="Wingdings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5z6">
    <w:name w:val="WW8Num45z6"/>
  </w:style>
  <w:style w:type="character" w:customStyle="1" w:styleId="WW8Num45z5">
    <w:name w:val="WW8Num45z5"/>
  </w:style>
  <w:style w:type="character" w:customStyle="1" w:styleId="WW8Num45z4">
    <w:name w:val="WW8Num45z4"/>
  </w:style>
  <w:style w:type="character" w:customStyle="1" w:styleId="WW8Num45z3">
    <w:name w:val="WW8Num45z3"/>
  </w:style>
  <w:style w:type="character" w:customStyle="1" w:styleId="WW8Num45z2">
    <w:name w:val="WW8Num45z2"/>
  </w:style>
  <w:style w:type="character" w:customStyle="1" w:styleId="WW8Num45z1">
    <w:name w:val="WW8Num45z1"/>
  </w:style>
  <w:style w:type="character" w:customStyle="1" w:styleId="WW8Num45z0">
    <w:name w:val="WW8Num45z0"/>
  </w:style>
  <w:style w:type="character" w:customStyle="1" w:styleId="WW8Num44z8">
    <w:name w:val="WW8Num44z8"/>
  </w:style>
  <w:style w:type="character" w:customStyle="1" w:styleId="WW8Num44z7">
    <w:name w:val="WW8Num44z7"/>
  </w:style>
  <w:style w:type="character" w:customStyle="1" w:styleId="WW8Num44z6">
    <w:name w:val="WW8Num44z6"/>
  </w:style>
  <w:style w:type="character" w:customStyle="1" w:styleId="WW8Num44z5">
    <w:name w:val="WW8Num44z5"/>
  </w:style>
  <w:style w:type="character" w:customStyle="1" w:styleId="WW8Num44z4">
    <w:name w:val="WW8Num44z4"/>
  </w:style>
  <w:style w:type="character" w:customStyle="1" w:styleId="WW8Num44z3">
    <w:name w:val="WW8Num44z3"/>
  </w:style>
  <w:style w:type="character" w:customStyle="1" w:styleId="WW8Num44z2">
    <w:name w:val="WW8Num44z2"/>
  </w:style>
  <w:style w:type="character" w:customStyle="1" w:styleId="WW8Num44z1">
    <w:name w:val="WW8Num44z1"/>
  </w:style>
  <w:style w:type="character" w:customStyle="1" w:styleId="WW8Num44z0">
    <w:name w:val="WW8Num44z0"/>
  </w:style>
  <w:style w:type="character" w:customStyle="1" w:styleId="WW8Num43z0">
    <w:name w:val="WW8Num43z0"/>
  </w:style>
  <w:style w:type="character" w:customStyle="1" w:styleId="WW8Num42z0">
    <w:name w:val="WW8Num42z0"/>
  </w:style>
  <w:style w:type="character" w:customStyle="1" w:styleId="WW8Num41z8">
    <w:name w:val="WW8Num41z8"/>
  </w:style>
  <w:style w:type="character" w:customStyle="1" w:styleId="WW8Num41z7">
    <w:name w:val="WW8Num41z7"/>
  </w:style>
  <w:style w:type="character" w:customStyle="1" w:styleId="WW8Num41z6">
    <w:name w:val="WW8Num41z6"/>
  </w:style>
  <w:style w:type="character" w:customStyle="1" w:styleId="WW8Num41z5">
    <w:name w:val="WW8Num41z5"/>
  </w:style>
  <w:style w:type="character" w:customStyle="1" w:styleId="WW8Num41z4">
    <w:name w:val="WW8Num41z4"/>
  </w:style>
  <w:style w:type="character" w:customStyle="1" w:styleId="WW8Num41z3">
    <w:name w:val="WW8Num41z3"/>
  </w:style>
  <w:style w:type="character" w:customStyle="1" w:styleId="WW8Num41z2">
    <w:name w:val="WW8Num41z2"/>
  </w:style>
  <w:style w:type="character" w:customStyle="1" w:styleId="WW8Num41z1">
    <w:name w:val="WW8Num41z1"/>
  </w:style>
  <w:style w:type="character" w:customStyle="1" w:styleId="WW8Num41z0">
    <w:name w:val="WW8Num41z0"/>
  </w:style>
  <w:style w:type="character" w:customStyle="1" w:styleId="WW8Num40z0">
    <w:name w:val="WW8Num40z0"/>
  </w:style>
  <w:style w:type="character" w:customStyle="1" w:styleId="WW8Num39z8">
    <w:name w:val="WW8Num39z8"/>
  </w:style>
  <w:style w:type="character" w:customStyle="1" w:styleId="WW8Num39z7">
    <w:name w:val="WW8Num39z7"/>
  </w:style>
  <w:style w:type="character" w:customStyle="1" w:styleId="WW8Num39z6">
    <w:name w:val="WW8Num39z6"/>
  </w:style>
  <w:style w:type="character" w:customStyle="1" w:styleId="WW8Num39z5">
    <w:name w:val="WW8Num39z5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39z2">
    <w:name w:val="WW8Num39z2"/>
  </w:style>
  <w:style w:type="character" w:customStyle="1" w:styleId="WW8Num39z1">
    <w:name w:val="WW8Num39z1"/>
  </w:style>
  <w:style w:type="character" w:customStyle="1" w:styleId="WW8Num39z0">
    <w:name w:val="WW8Num39z0"/>
    <w:rPr>
      <w:rFonts w:ascii="Wingdings" w:hAnsi="Wingdings" w:cs="Wingdings"/>
    </w:rPr>
  </w:style>
  <w:style w:type="character" w:customStyle="1" w:styleId="WW8Num38z8">
    <w:name w:val="WW8Num38z8"/>
  </w:style>
  <w:style w:type="character" w:customStyle="1" w:styleId="WW8Num38z7">
    <w:name w:val="WW8Num38z7"/>
  </w:style>
  <w:style w:type="character" w:customStyle="1" w:styleId="WW8Num38z6">
    <w:name w:val="WW8Num38z6"/>
  </w:style>
  <w:style w:type="character" w:customStyle="1" w:styleId="WW8Num38z5">
    <w:name w:val="WW8Num38z5"/>
  </w:style>
  <w:style w:type="character" w:customStyle="1" w:styleId="WW8Num38z4">
    <w:name w:val="WW8Num38z4"/>
  </w:style>
  <w:style w:type="character" w:customStyle="1" w:styleId="WW8Num38z3">
    <w:name w:val="WW8Num38z3"/>
  </w:style>
  <w:style w:type="character" w:customStyle="1" w:styleId="WW8Num38z2">
    <w:name w:val="WW8Num38z2"/>
  </w:style>
  <w:style w:type="character" w:customStyle="1" w:styleId="WW8Num38z1">
    <w:name w:val="WW8Num38z1"/>
  </w:style>
  <w:style w:type="character" w:customStyle="1" w:styleId="WW8Num38z0">
    <w:name w:val="WW8Num38z0"/>
  </w:style>
  <w:style w:type="character" w:customStyle="1" w:styleId="WW8Num37z8">
    <w:name w:val="WW8Num37z8"/>
  </w:style>
  <w:style w:type="character" w:customStyle="1" w:styleId="WW8Num37z7">
    <w:name w:val="WW8Num37z7"/>
  </w:style>
  <w:style w:type="character" w:customStyle="1" w:styleId="WW8Num37z6">
    <w:name w:val="WW8Num37z6"/>
  </w:style>
  <w:style w:type="character" w:customStyle="1" w:styleId="WW8Num37z5">
    <w:name w:val="WW8Num37z5"/>
  </w:style>
  <w:style w:type="character" w:customStyle="1" w:styleId="WW8Num37z4">
    <w:name w:val="WW8Num37z4"/>
  </w:style>
  <w:style w:type="character" w:customStyle="1" w:styleId="WW8Num37z3">
    <w:name w:val="WW8Num37z3"/>
  </w:style>
  <w:style w:type="character" w:customStyle="1" w:styleId="WW8Num37z2">
    <w:name w:val="WW8Num37z2"/>
  </w:style>
  <w:style w:type="character" w:customStyle="1" w:styleId="WW8Num37z1">
    <w:name w:val="WW8Num37z1"/>
  </w:style>
  <w:style w:type="character" w:customStyle="1" w:styleId="WW8Num37z0">
    <w:name w:val="WW8Num37z0"/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0">
    <w:name w:val="WW8Num36z0"/>
    <w:rPr>
      <w:rFonts w:ascii="Wingdings" w:hAnsi="Wingdings" w:cs="Wingdings"/>
      <w:sz w:val="24"/>
      <w:szCs w:val="24"/>
    </w:rPr>
  </w:style>
  <w:style w:type="character" w:customStyle="1" w:styleId="WW8Num35z8">
    <w:name w:val="WW8Num35z8"/>
  </w:style>
  <w:style w:type="character" w:customStyle="1" w:styleId="WW8Num35z7">
    <w:name w:val="WW8Num35z7"/>
  </w:style>
  <w:style w:type="character" w:customStyle="1" w:styleId="WW8Num35z6">
    <w:name w:val="WW8Num35z6"/>
  </w:style>
  <w:style w:type="character" w:customStyle="1" w:styleId="WW8Num35z5">
    <w:name w:val="WW8Num35z5"/>
  </w:style>
  <w:style w:type="character" w:customStyle="1" w:styleId="WW8Num35z4">
    <w:name w:val="WW8Num35z4"/>
  </w:style>
  <w:style w:type="character" w:customStyle="1" w:styleId="WW8Num35z3">
    <w:name w:val="WW8Num35z3"/>
  </w:style>
  <w:style w:type="character" w:customStyle="1" w:styleId="WW8Num35z2">
    <w:name w:val="WW8Num35z2"/>
  </w:style>
  <w:style w:type="character" w:customStyle="1" w:styleId="WW8Num35z1">
    <w:name w:val="WW8Num35z1"/>
  </w:style>
  <w:style w:type="character" w:customStyle="1" w:styleId="WW8Num35z0">
    <w:name w:val="WW8Num35z0"/>
  </w:style>
  <w:style w:type="character" w:customStyle="1" w:styleId="WW8Num34z0">
    <w:name w:val="WW8Num34z0"/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0">
    <w:name w:val="WW8Num33z0"/>
    <w:rPr>
      <w:rFonts w:ascii="Courier New" w:hAnsi="Courier New" w:cs="Courier New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0">
    <w:name w:val="WW8Num32z0"/>
    <w:rPr>
      <w:rFonts w:ascii="Courier New" w:hAnsi="Courier New" w:cs="Courier New"/>
    </w:rPr>
  </w:style>
  <w:style w:type="character" w:customStyle="1" w:styleId="WW8Num31z8">
    <w:name w:val="WW8Num31z8"/>
  </w:style>
  <w:style w:type="character" w:customStyle="1" w:styleId="WW8Num31z7">
    <w:name w:val="WW8Num31z7"/>
  </w:style>
  <w:style w:type="character" w:customStyle="1" w:styleId="WW8Num31z6">
    <w:name w:val="WW8Num31z6"/>
  </w:style>
  <w:style w:type="character" w:customStyle="1" w:styleId="WW8Num31z5">
    <w:name w:val="WW8Num31z5"/>
  </w:style>
  <w:style w:type="character" w:customStyle="1" w:styleId="WW8Num31z4">
    <w:name w:val="WW8Num31z4"/>
  </w:style>
  <w:style w:type="character" w:customStyle="1" w:styleId="WW8Num31z3">
    <w:name w:val="WW8Num31z3"/>
  </w:style>
  <w:style w:type="character" w:customStyle="1" w:styleId="WW8Num31z2">
    <w:name w:val="WW8Num31z2"/>
  </w:style>
  <w:style w:type="character" w:customStyle="1" w:styleId="WW8Num31z1">
    <w:name w:val="WW8Num31z1"/>
  </w:style>
  <w:style w:type="character" w:customStyle="1" w:styleId="WW8Num31z0">
    <w:name w:val="WW8Num31z0"/>
  </w:style>
  <w:style w:type="character" w:customStyle="1" w:styleId="WW8Num30z8">
    <w:name w:val="WW8Num30z8"/>
  </w:style>
  <w:style w:type="character" w:customStyle="1" w:styleId="WW8Num30z7">
    <w:name w:val="WW8Num30z7"/>
  </w:style>
  <w:style w:type="character" w:customStyle="1" w:styleId="WW8Num30z6">
    <w:name w:val="WW8Num30z6"/>
  </w:style>
  <w:style w:type="character" w:customStyle="1" w:styleId="WW8Num30z5">
    <w:name w:val="WW8Num30z5"/>
  </w:style>
  <w:style w:type="character" w:customStyle="1" w:styleId="WW8Num30z4">
    <w:name w:val="WW8Num30z4"/>
  </w:style>
  <w:style w:type="character" w:customStyle="1" w:styleId="WW8Num30z3">
    <w:name w:val="WW8Num30z3"/>
  </w:style>
  <w:style w:type="character" w:customStyle="1" w:styleId="WW8Num30z2">
    <w:name w:val="WW8Num30z2"/>
  </w:style>
  <w:style w:type="character" w:customStyle="1" w:styleId="WW8Num30z1">
    <w:name w:val="WW8Num30z1"/>
  </w:style>
  <w:style w:type="character" w:customStyle="1" w:styleId="WW8Num30z0">
    <w:name w:val="WW8Num30z0"/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0">
    <w:name w:val="WW8Num29z0"/>
    <w:rPr>
      <w:rFonts w:ascii="Wingdings" w:hAnsi="Wingdings" w:cs="Wingdings"/>
      <w:sz w:val="24"/>
      <w:szCs w:val="24"/>
    </w:rPr>
  </w:style>
  <w:style w:type="character" w:customStyle="1" w:styleId="WW8Num28z8">
    <w:name w:val="WW8Num28z8"/>
  </w:style>
  <w:style w:type="character" w:customStyle="1" w:styleId="WW8Num28z7">
    <w:name w:val="WW8Num28z7"/>
  </w:style>
  <w:style w:type="character" w:customStyle="1" w:styleId="WW8Num28z6">
    <w:name w:val="WW8Num28z6"/>
  </w:style>
  <w:style w:type="character" w:customStyle="1" w:styleId="WW8Num28z5">
    <w:name w:val="WW8Num28z5"/>
  </w:style>
  <w:style w:type="character" w:customStyle="1" w:styleId="WW8Num28z4">
    <w:name w:val="WW8Num28z4"/>
  </w:style>
  <w:style w:type="character" w:customStyle="1" w:styleId="WW8Num28z3">
    <w:name w:val="WW8Num28z3"/>
  </w:style>
  <w:style w:type="character" w:customStyle="1" w:styleId="WW8Num28z2">
    <w:name w:val="WW8Num28z2"/>
  </w:style>
  <w:style w:type="character" w:customStyle="1" w:styleId="WW8Num28z1">
    <w:name w:val="WW8Num28z1"/>
  </w:style>
  <w:style w:type="character" w:customStyle="1" w:styleId="WW8Num27z8">
    <w:name w:val="WW8Num27z8"/>
  </w:style>
  <w:style w:type="character" w:customStyle="1" w:styleId="WW8Num27z7">
    <w:name w:val="WW8Num27z7"/>
  </w:style>
  <w:style w:type="character" w:customStyle="1" w:styleId="WW8Num27z6">
    <w:name w:val="WW8Num27z6"/>
  </w:style>
  <w:style w:type="character" w:customStyle="1" w:styleId="WW8Num27z5">
    <w:name w:val="WW8Num27z5"/>
  </w:style>
  <w:style w:type="character" w:customStyle="1" w:styleId="WW8Num27z4">
    <w:name w:val="WW8Num27z4"/>
  </w:style>
  <w:style w:type="character" w:customStyle="1" w:styleId="WW8Num27z3">
    <w:name w:val="WW8Num27z3"/>
  </w:style>
  <w:style w:type="character" w:customStyle="1" w:styleId="WW8Num27z2">
    <w:name w:val="WW8Num27z2"/>
  </w:style>
  <w:style w:type="character" w:customStyle="1" w:styleId="WW8Num27z1">
    <w:name w:val="WW8Num27z1"/>
  </w:style>
  <w:style w:type="character" w:customStyle="1" w:styleId="WW8Num27z0">
    <w:name w:val="WW8Num27z0"/>
  </w:style>
  <w:style w:type="character" w:customStyle="1" w:styleId="WW8Num26z8">
    <w:name w:val="WW8Num26z8"/>
  </w:style>
  <w:style w:type="character" w:customStyle="1" w:styleId="WW8Num26z7">
    <w:name w:val="WW8Num26z7"/>
  </w:style>
  <w:style w:type="character" w:customStyle="1" w:styleId="WW8Num26z6">
    <w:name w:val="WW8Num26z6"/>
  </w:style>
  <w:style w:type="character" w:customStyle="1" w:styleId="WW8Num26z5">
    <w:name w:val="WW8Num26z5"/>
  </w:style>
  <w:style w:type="character" w:customStyle="1" w:styleId="WW8Num26z4">
    <w:name w:val="WW8Num26z4"/>
  </w:style>
  <w:style w:type="character" w:customStyle="1" w:styleId="WW8Num26z3">
    <w:name w:val="WW8Num26z3"/>
  </w:style>
  <w:style w:type="character" w:customStyle="1" w:styleId="WW8Num26z2">
    <w:name w:val="WW8Num26z2"/>
  </w:style>
  <w:style w:type="character" w:customStyle="1" w:styleId="WW8Num26z1">
    <w:name w:val="WW8Num26z1"/>
  </w:style>
  <w:style w:type="character" w:customStyle="1" w:styleId="WW8Num26z0">
    <w:name w:val="WW8Num26z0"/>
  </w:style>
  <w:style w:type="character" w:customStyle="1" w:styleId="WW8Num25z8">
    <w:name w:val="WW8Num25z8"/>
  </w:style>
  <w:style w:type="character" w:customStyle="1" w:styleId="WW8Num25z7">
    <w:name w:val="WW8Num25z7"/>
  </w:style>
  <w:style w:type="character" w:customStyle="1" w:styleId="WW8Num25z6">
    <w:name w:val="WW8Num25z6"/>
  </w:style>
  <w:style w:type="character" w:customStyle="1" w:styleId="WW8Num25z5">
    <w:name w:val="WW8Num25z5"/>
  </w:style>
  <w:style w:type="character" w:customStyle="1" w:styleId="WW8Num25z4">
    <w:name w:val="WW8Num25z4"/>
  </w:style>
  <w:style w:type="character" w:customStyle="1" w:styleId="WW8Num25z3">
    <w:name w:val="WW8Num25z3"/>
  </w:style>
  <w:style w:type="character" w:customStyle="1" w:styleId="WW8Num25z2">
    <w:name w:val="WW8Num25z2"/>
  </w:style>
  <w:style w:type="character" w:customStyle="1" w:styleId="WW8Num25z1">
    <w:name w:val="WW8Num25z1"/>
  </w:style>
  <w:style w:type="character" w:customStyle="1" w:styleId="WW8Num25z0">
    <w:name w:val="WW8Num25z0"/>
  </w:style>
  <w:style w:type="character" w:customStyle="1" w:styleId="WW8Num24z8">
    <w:name w:val="WW8Num24z8"/>
  </w:style>
  <w:style w:type="character" w:customStyle="1" w:styleId="WW8Num24z7">
    <w:name w:val="WW8Num24z7"/>
  </w:style>
  <w:style w:type="character" w:customStyle="1" w:styleId="WW8Num24z6">
    <w:name w:val="WW8Num24z6"/>
  </w:style>
  <w:style w:type="character" w:customStyle="1" w:styleId="WW8Num24z5">
    <w:name w:val="WW8Num24z5"/>
  </w:style>
  <w:style w:type="character" w:customStyle="1" w:styleId="WW8Num24z4">
    <w:name w:val="WW8Num24z4"/>
  </w:style>
  <w:style w:type="character" w:customStyle="1" w:styleId="WW8Num24z3">
    <w:name w:val="WW8Num24z3"/>
  </w:style>
  <w:style w:type="character" w:customStyle="1" w:styleId="WW8Num24z2">
    <w:name w:val="WW8Num24z2"/>
  </w:style>
  <w:style w:type="character" w:customStyle="1" w:styleId="WW8Num24z1">
    <w:name w:val="WW8Num24z1"/>
  </w:style>
  <w:style w:type="character" w:customStyle="1" w:styleId="WW8Num24z0">
    <w:name w:val="WW8Num24z0"/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0">
    <w:name w:val="WW8Num23z0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0">
    <w:name w:val="WW8Num22z0"/>
    <w:rPr>
      <w:rFonts w:ascii="Wingdings" w:hAnsi="Wingdings" w:cs="Wingdings"/>
    </w:rPr>
  </w:style>
  <w:style w:type="character" w:customStyle="1" w:styleId="WW8Num21z0">
    <w:name w:val="WW8Num21z0"/>
  </w:style>
  <w:style w:type="character" w:customStyle="1" w:styleId="WW8Num20z8">
    <w:name w:val="WW8Num20z8"/>
  </w:style>
  <w:style w:type="character" w:customStyle="1" w:styleId="WW8Num20z7">
    <w:name w:val="WW8Num20z7"/>
  </w:style>
  <w:style w:type="character" w:customStyle="1" w:styleId="WW8Num20z6">
    <w:name w:val="WW8Num20z6"/>
  </w:style>
  <w:style w:type="character" w:customStyle="1" w:styleId="WW8Num20z5">
    <w:name w:val="WW8Num20z5"/>
  </w:style>
  <w:style w:type="character" w:customStyle="1" w:styleId="WW8Num20z4">
    <w:name w:val="WW8Num20z4"/>
  </w:style>
  <w:style w:type="character" w:customStyle="1" w:styleId="WW8Num20z3">
    <w:name w:val="WW8Num20z3"/>
  </w:style>
  <w:style w:type="character" w:customStyle="1" w:styleId="WW8Num20z2">
    <w:name w:val="WW8Num20z2"/>
  </w:style>
  <w:style w:type="character" w:customStyle="1" w:styleId="WW8Num20z1">
    <w:name w:val="WW8Num20z1"/>
  </w:style>
  <w:style w:type="character" w:customStyle="1" w:styleId="WW8Num20z0">
    <w:name w:val="WW8Num20z0"/>
  </w:style>
  <w:style w:type="character" w:customStyle="1" w:styleId="WW8Num19z8">
    <w:name w:val="WW8Num19z8"/>
  </w:style>
  <w:style w:type="character" w:customStyle="1" w:styleId="WW8Num19z7">
    <w:name w:val="WW8Num19z7"/>
  </w:style>
  <w:style w:type="character" w:customStyle="1" w:styleId="WW8Num19z6">
    <w:name w:val="WW8Num19z6"/>
  </w:style>
  <w:style w:type="character" w:customStyle="1" w:styleId="WW8Num19z5">
    <w:name w:val="WW8Num19z5"/>
  </w:style>
  <w:style w:type="character" w:customStyle="1" w:styleId="WW8Num19z4">
    <w:name w:val="WW8Num19z4"/>
  </w:style>
  <w:style w:type="character" w:customStyle="1" w:styleId="WW8Num19z3">
    <w:name w:val="WW8Num19z3"/>
  </w:style>
  <w:style w:type="character" w:customStyle="1" w:styleId="WW8Num19z2">
    <w:name w:val="WW8Num19z2"/>
  </w:style>
  <w:style w:type="character" w:customStyle="1" w:styleId="WW8Num19z1">
    <w:name w:val="WW8Num19z1"/>
  </w:style>
  <w:style w:type="character" w:customStyle="1" w:styleId="WW8Num19z0">
    <w:name w:val="WW8Num19z0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8z5">
    <w:name w:val="WW8Num18z5"/>
  </w:style>
  <w:style w:type="character" w:customStyle="1" w:styleId="WW8Num18z4">
    <w:name w:val="WW8Num18z4"/>
  </w:style>
  <w:style w:type="character" w:customStyle="1" w:styleId="WW8Num18z3">
    <w:name w:val="WW8Num18z3"/>
  </w:style>
  <w:style w:type="character" w:customStyle="1" w:styleId="WW8Num18z0">
    <w:name w:val="WW8Num18z0"/>
  </w:style>
  <w:style w:type="character" w:customStyle="1" w:styleId="WW8Num13z8">
    <w:name w:val="WW8Num13z8"/>
  </w:style>
  <w:style w:type="character" w:customStyle="1" w:styleId="WW8Num13z7">
    <w:name w:val="WW8Num13z7"/>
  </w:style>
  <w:style w:type="character" w:customStyle="1" w:styleId="WW8Num13z6">
    <w:name w:val="WW8Num13z6"/>
  </w:style>
  <w:style w:type="character" w:customStyle="1" w:styleId="WW8Num13z5">
    <w:name w:val="WW8Num13z5"/>
  </w:style>
  <w:style w:type="character" w:customStyle="1" w:styleId="WW8Num13z4">
    <w:name w:val="WW8Num13z4"/>
  </w:style>
  <w:style w:type="character" w:customStyle="1" w:styleId="WW8Num13z3">
    <w:name w:val="WW8Num13z3"/>
  </w:style>
  <w:style w:type="character" w:customStyle="1" w:styleId="WW8Num13z2">
    <w:name w:val="WW8Num13z2"/>
  </w:style>
  <w:style w:type="character" w:customStyle="1" w:styleId="WW8Num13z1">
    <w:name w:val="WW8Num13z1"/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WW8Num12z3">
    <w:name w:val="WW8Num12z3"/>
  </w:style>
  <w:style w:type="character" w:customStyle="1" w:styleId="WW8Num12z2">
    <w:name w:val="WW8Num12z2"/>
  </w:style>
  <w:style w:type="character" w:customStyle="1" w:styleId="WW8Num12z1">
    <w:name w:val="WW8Num12z1"/>
  </w:style>
  <w:style w:type="character" w:customStyle="1" w:styleId="WW8Num11z3">
    <w:name w:val="WW8Num11z3"/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3">
    <w:name w:val="WW8Num4z3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  <w:rPr>
      <w:rFonts w:ascii="Tahoma" w:hAnsi="Tahoma" w:cs="Tahoma"/>
      <w:sz w:val="24"/>
      <w:szCs w:val="24"/>
    </w:rPr>
  </w:style>
  <w:style w:type="character" w:customStyle="1" w:styleId="WW8Num15z8">
    <w:name w:val="WW8Num15z8"/>
  </w:style>
  <w:style w:type="character" w:customStyle="1" w:styleId="WW8Num15z7">
    <w:name w:val="WW8Num15z7"/>
  </w:style>
  <w:style w:type="character" w:customStyle="1" w:styleId="WW8Num15z6">
    <w:name w:val="WW8Num15z6"/>
  </w:style>
  <w:style w:type="character" w:customStyle="1" w:styleId="WW8Num15z5">
    <w:name w:val="WW8Num15z5"/>
  </w:style>
  <w:style w:type="character" w:customStyle="1" w:styleId="WW8Num15z4">
    <w:name w:val="WW8Num15z4"/>
  </w:style>
  <w:style w:type="character" w:customStyle="1" w:styleId="WW8Num15z3">
    <w:name w:val="WW8Num15z3"/>
  </w:style>
  <w:style w:type="character" w:customStyle="1" w:styleId="WW8Num15z2">
    <w:name w:val="WW8Num15z2"/>
  </w:style>
  <w:style w:type="character" w:customStyle="1" w:styleId="WW8Num15z1">
    <w:name w:val="WW8Num15z1"/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11z2">
    <w:name w:val="WW8Num11z2"/>
  </w:style>
  <w:style w:type="character" w:customStyle="1" w:styleId="WW8Num11z1">
    <w:name w:val="WW8Num11z1"/>
    <w:rPr>
      <w:rFonts w:ascii="Tahoma" w:hAnsi="Tahoma" w:cs="Tahoma"/>
      <w:sz w:val="24"/>
      <w:szCs w:val="24"/>
    </w:rPr>
  </w:style>
  <w:style w:type="character" w:customStyle="1" w:styleId="WW8Num16z8">
    <w:name w:val="WW8Num16z8"/>
  </w:style>
  <w:style w:type="character" w:customStyle="1" w:styleId="WW8Num16z7">
    <w:name w:val="WW8Num16z7"/>
  </w:style>
  <w:style w:type="character" w:customStyle="1" w:styleId="WW8Num16z6">
    <w:name w:val="WW8Num16z6"/>
  </w:style>
  <w:style w:type="character" w:customStyle="1" w:styleId="WW8Num16z5">
    <w:name w:val="WW8Num16z5"/>
  </w:style>
  <w:style w:type="character" w:customStyle="1" w:styleId="WW8Num16z4">
    <w:name w:val="WW8Num16z4"/>
  </w:style>
  <w:style w:type="character" w:customStyle="1" w:styleId="WW8Num16z3">
    <w:name w:val="WW8Num16z3"/>
  </w:style>
  <w:style w:type="character" w:customStyle="1" w:styleId="WW8Num16z2">
    <w:name w:val="WW8Num16z2"/>
  </w:style>
  <w:style w:type="character" w:customStyle="1" w:styleId="WW8Num16z1">
    <w:name w:val="WW8Num16z1"/>
  </w:style>
  <w:style w:type="character" w:customStyle="1" w:styleId="WW8Num16z0">
    <w:name w:val="WW8Num16z0"/>
    <w:rPr>
      <w:rFonts w:ascii="Tahoma" w:hAnsi="Tahoma" w:cs="Tahoma"/>
      <w:sz w:val="24"/>
      <w:szCs w:val="24"/>
    </w:rPr>
  </w:style>
  <w:style w:type="character" w:customStyle="1" w:styleId="WW8Num15z0">
    <w:name w:val="WW8Num15z0"/>
  </w:style>
  <w:style w:type="character" w:customStyle="1" w:styleId="WW8Num14z8">
    <w:name w:val="WW8Num14z8"/>
  </w:style>
  <w:style w:type="character" w:customStyle="1" w:styleId="WW8Num14z7">
    <w:name w:val="WW8Num14z7"/>
  </w:style>
  <w:style w:type="character" w:customStyle="1" w:styleId="WW8Num14z6">
    <w:name w:val="WW8Num14z6"/>
  </w:style>
  <w:style w:type="character" w:customStyle="1" w:styleId="WW8Num14z5">
    <w:name w:val="WW8Num14z5"/>
  </w:style>
  <w:style w:type="character" w:customStyle="1" w:styleId="WW8Num14z4">
    <w:name w:val="WW8Num14z4"/>
  </w:style>
  <w:style w:type="character" w:customStyle="1" w:styleId="WW8Num14z3">
    <w:name w:val="WW8Num14z3"/>
  </w:style>
  <w:style w:type="character" w:customStyle="1" w:styleId="WW8Num14z2">
    <w:name w:val="WW8Num14z2"/>
  </w:style>
  <w:style w:type="character" w:customStyle="1" w:styleId="WW8Num14z1">
    <w:name w:val="WW8Num14z1"/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3z0">
    <w:name w:val="WW8Num13z0"/>
  </w:style>
  <w:style w:type="character" w:customStyle="1" w:styleId="WW8Num12z0">
    <w:name w:val="WW8Num12z0"/>
  </w:style>
  <w:style w:type="character" w:customStyle="1" w:styleId="WW8Num11z0">
    <w:name w:val="WW8Num11z0"/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2">
    <w:name w:val="WW8Num10z2"/>
  </w:style>
  <w:style w:type="character" w:customStyle="1" w:styleId="WW8Num10z1">
    <w:name w:val="WW8Num10z1"/>
    <w:rPr>
      <w:rFonts w:ascii="Tahoma" w:hAnsi="Tahoma" w:cs="Tahoma"/>
      <w:sz w:val="24"/>
      <w:szCs w:val="24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9z0">
    <w:name w:val="WW8Num9z0"/>
  </w:style>
  <w:style w:type="character" w:customStyle="1" w:styleId="NumberingSymbols">
    <w:name w:val="Numbering Symbols"/>
  </w:style>
  <w:style w:type="character" w:customStyle="1" w:styleId="WW8Num112z8">
    <w:name w:val="WW8Num112z8"/>
  </w:style>
  <w:style w:type="character" w:customStyle="1" w:styleId="WW8Num112z7">
    <w:name w:val="WW8Num112z7"/>
  </w:style>
  <w:style w:type="character" w:customStyle="1" w:styleId="WW8Num112z6">
    <w:name w:val="WW8Num112z6"/>
  </w:style>
  <w:style w:type="character" w:customStyle="1" w:styleId="WW8Num112z5">
    <w:name w:val="WW8Num112z5"/>
  </w:style>
  <w:style w:type="character" w:customStyle="1" w:styleId="WW8Num112z4">
    <w:name w:val="WW8Num112z4"/>
  </w:style>
  <w:style w:type="character" w:customStyle="1" w:styleId="WW8Num112z1">
    <w:name w:val="WW8Num112z1"/>
  </w:style>
  <w:style w:type="character" w:customStyle="1" w:styleId="WW8Num107z3">
    <w:name w:val="WW8Num107z3"/>
  </w:style>
  <w:style w:type="character" w:customStyle="1" w:styleId="WW8Num104z8">
    <w:name w:val="WW8Num104z8"/>
  </w:style>
  <w:style w:type="character" w:customStyle="1" w:styleId="WW8Num104z7">
    <w:name w:val="WW8Num104z7"/>
  </w:style>
  <w:style w:type="character" w:customStyle="1" w:styleId="WW8Num104z6">
    <w:name w:val="WW8Num104z6"/>
  </w:style>
  <w:style w:type="character" w:customStyle="1" w:styleId="WW8Num104z5">
    <w:name w:val="WW8Num104z5"/>
  </w:style>
  <w:style w:type="character" w:customStyle="1" w:styleId="WW8Num104z4">
    <w:name w:val="WW8Num104z4"/>
  </w:style>
  <w:style w:type="character" w:customStyle="1" w:styleId="WW8Num101z3">
    <w:name w:val="WW8Num101z3"/>
    <w:rPr>
      <w:rFonts w:ascii="Symbol" w:hAnsi="Symbol" w:cs="Symbol"/>
    </w:rPr>
  </w:style>
  <w:style w:type="character" w:customStyle="1" w:styleId="WW8Num101z1">
    <w:name w:val="WW8Num101z1"/>
    <w:rPr>
      <w:rFonts w:ascii="Courier New" w:hAnsi="Courier New" w:cs="Courier New"/>
    </w:rPr>
  </w:style>
  <w:style w:type="character" w:customStyle="1" w:styleId="WW8Num100z2">
    <w:name w:val="WW8Num100z2"/>
    <w:rPr>
      <w:rFonts w:ascii="Wingdings" w:hAnsi="Wingdings" w:cs="Wingdings"/>
    </w:rPr>
  </w:style>
  <w:style w:type="character" w:customStyle="1" w:styleId="WW8Num95z8">
    <w:name w:val="WW8Num95z8"/>
  </w:style>
  <w:style w:type="character" w:customStyle="1" w:styleId="WW8Num95z7">
    <w:name w:val="WW8Num95z7"/>
  </w:style>
  <w:style w:type="character" w:customStyle="1" w:styleId="WW8Num95z6">
    <w:name w:val="WW8Num95z6"/>
  </w:style>
  <w:style w:type="character" w:customStyle="1" w:styleId="WW8Num95z5">
    <w:name w:val="WW8Num95z5"/>
  </w:style>
  <w:style w:type="character" w:customStyle="1" w:styleId="WW8Num95z4">
    <w:name w:val="WW8Num95z4"/>
  </w:style>
  <w:style w:type="character" w:customStyle="1" w:styleId="WW8Num95z3">
    <w:name w:val="WW8Num95z3"/>
  </w:style>
  <w:style w:type="character" w:customStyle="1" w:styleId="WW8Num95z2">
    <w:name w:val="WW8Num95z2"/>
  </w:style>
  <w:style w:type="character" w:customStyle="1" w:styleId="WW8Num90z3">
    <w:name w:val="WW8Num90z3"/>
    <w:rPr>
      <w:rFonts w:ascii="Symbol" w:hAnsi="Symbol" w:cs="Symbol"/>
    </w:rPr>
  </w:style>
  <w:style w:type="character" w:customStyle="1" w:styleId="WW8Num90z1">
    <w:name w:val="WW8Num90z1"/>
    <w:rPr>
      <w:rFonts w:ascii="Courier New" w:hAnsi="Courier New" w:cs="Courier New"/>
    </w:rPr>
  </w:style>
  <w:style w:type="character" w:customStyle="1" w:styleId="WW8Num85z8">
    <w:name w:val="WW8Num85z8"/>
  </w:style>
  <w:style w:type="character" w:customStyle="1" w:styleId="WW8Num85z7">
    <w:name w:val="WW8Num85z7"/>
  </w:style>
  <w:style w:type="character" w:customStyle="1" w:styleId="WW8Num85z6">
    <w:name w:val="WW8Num85z6"/>
  </w:style>
  <w:style w:type="character" w:customStyle="1" w:styleId="WW8Num85z5">
    <w:name w:val="WW8Num85z5"/>
  </w:style>
  <w:style w:type="character" w:customStyle="1" w:styleId="WW8Num85z4">
    <w:name w:val="WW8Num85z4"/>
  </w:style>
  <w:style w:type="character" w:customStyle="1" w:styleId="WW8Num85z2">
    <w:name w:val="WW8Num85z2"/>
  </w:style>
  <w:style w:type="character" w:customStyle="1" w:styleId="WW8Num79z8">
    <w:name w:val="WW8Num79z8"/>
  </w:style>
  <w:style w:type="character" w:customStyle="1" w:styleId="WW8Num79z7">
    <w:name w:val="WW8Num79z7"/>
  </w:style>
  <w:style w:type="character" w:customStyle="1" w:styleId="WW8Num79z6">
    <w:name w:val="WW8Num79z6"/>
  </w:style>
  <w:style w:type="character" w:customStyle="1" w:styleId="WW8Num79z5">
    <w:name w:val="WW8Num79z5"/>
  </w:style>
  <w:style w:type="character" w:customStyle="1" w:styleId="WW8Num79z4">
    <w:name w:val="WW8Num79z4"/>
  </w:style>
  <w:style w:type="character" w:customStyle="1" w:styleId="WW8Num79z2">
    <w:name w:val="WW8Num79z2"/>
  </w:style>
  <w:style w:type="character" w:customStyle="1" w:styleId="WW8Num71z3">
    <w:name w:val="WW8Num71z3"/>
    <w:rPr>
      <w:rFonts w:ascii="Symbol" w:hAnsi="Symbol" w:cs="Symbol"/>
    </w:rPr>
  </w:style>
  <w:style w:type="character" w:customStyle="1" w:styleId="WW8Num71z1">
    <w:name w:val="WW8Num71z1"/>
    <w:rPr>
      <w:rFonts w:ascii="Courier New" w:hAnsi="Courier New" w:cs="Courier New"/>
    </w:rPr>
  </w:style>
  <w:style w:type="character" w:customStyle="1" w:styleId="WW8Num70z2">
    <w:name w:val="WW8Num70z2"/>
  </w:style>
  <w:style w:type="character" w:customStyle="1" w:styleId="WW8Num69z8">
    <w:name w:val="WW8Num69z8"/>
  </w:style>
  <w:style w:type="character" w:customStyle="1" w:styleId="WW8Num69z7">
    <w:name w:val="WW8Num69z7"/>
  </w:style>
  <w:style w:type="character" w:customStyle="1" w:styleId="WW8Num69z6">
    <w:name w:val="WW8Num69z6"/>
  </w:style>
  <w:style w:type="character" w:customStyle="1" w:styleId="WW8Num69z5">
    <w:name w:val="WW8Num69z5"/>
  </w:style>
  <w:style w:type="character" w:customStyle="1" w:styleId="WW8Num69z4">
    <w:name w:val="WW8Num69z4"/>
  </w:style>
  <w:style w:type="character" w:customStyle="1" w:styleId="WW8Num69z3">
    <w:name w:val="WW8Num69z3"/>
  </w:style>
  <w:style w:type="character" w:customStyle="1" w:styleId="WW8Num69z2">
    <w:name w:val="WW8Num69z2"/>
  </w:style>
  <w:style w:type="character" w:customStyle="1" w:styleId="WW8Num69z1">
    <w:name w:val="WW8Num69z1"/>
  </w:style>
  <w:style w:type="character" w:customStyle="1" w:styleId="WW8Num64z8">
    <w:name w:val="WW8Num64z8"/>
  </w:style>
  <w:style w:type="character" w:customStyle="1" w:styleId="WW8Num64z7">
    <w:name w:val="WW8Num64z7"/>
  </w:style>
  <w:style w:type="character" w:customStyle="1" w:styleId="WW8Num64z6">
    <w:name w:val="WW8Num64z6"/>
  </w:style>
  <w:style w:type="character" w:customStyle="1" w:styleId="WW8Num64z5">
    <w:name w:val="WW8Num64z5"/>
  </w:style>
  <w:style w:type="character" w:customStyle="1" w:styleId="WW8Num64z4">
    <w:name w:val="WW8Num64z4"/>
  </w:style>
  <w:style w:type="character" w:customStyle="1" w:styleId="WW8Num64z2">
    <w:name w:val="WW8Num64z2"/>
  </w:style>
  <w:style w:type="character" w:customStyle="1" w:styleId="WW8Num56z8">
    <w:name w:val="WW8Num56z8"/>
  </w:style>
  <w:style w:type="character" w:customStyle="1" w:styleId="WW8Num56z7">
    <w:name w:val="WW8Num56z7"/>
  </w:style>
  <w:style w:type="character" w:customStyle="1" w:styleId="WW8Num56z6">
    <w:name w:val="WW8Num56z6"/>
  </w:style>
  <w:style w:type="character" w:customStyle="1" w:styleId="WW8Num56z5">
    <w:name w:val="WW8Num56z5"/>
  </w:style>
  <w:style w:type="character" w:customStyle="1" w:styleId="WW8Num56z4">
    <w:name w:val="WW8Num56z4"/>
  </w:style>
  <w:style w:type="character" w:customStyle="1" w:styleId="WW8Num56z2">
    <w:name w:val="WW8Num56z2"/>
  </w:style>
  <w:style w:type="character" w:customStyle="1" w:styleId="WW8Num51z3">
    <w:name w:val="WW8Num51z3"/>
    <w:rPr>
      <w:rFonts w:ascii="Symbol" w:hAnsi="Symbol" w:cs="Symbol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0z8">
    <w:name w:val="WW8Num50z8"/>
  </w:style>
  <w:style w:type="character" w:customStyle="1" w:styleId="WW8Num50z7">
    <w:name w:val="WW8Num50z7"/>
  </w:style>
  <w:style w:type="character" w:customStyle="1" w:styleId="WW8Num50z6">
    <w:name w:val="WW8Num50z6"/>
  </w:style>
  <w:style w:type="character" w:customStyle="1" w:styleId="WW8Num50z5">
    <w:name w:val="WW8Num50z5"/>
  </w:style>
  <w:style w:type="character" w:customStyle="1" w:styleId="WW8Num50z4">
    <w:name w:val="WW8Num50z4"/>
  </w:style>
  <w:style w:type="character" w:customStyle="1" w:styleId="WW8Num50z3">
    <w:name w:val="WW8Num50z3"/>
  </w:style>
  <w:style w:type="character" w:customStyle="1" w:styleId="WW8Num50z2">
    <w:name w:val="WW8Num50z2"/>
  </w:style>
  <w:style w:type="character" w:customStyle="1" w:styleId="WW8Num50z1">
    <w:name w:val="WW8Num50z1"/>
  </w:style>
  <w:style w:type="character" w:customStyle="1" w:styleId="WW8Num47z8">
    <w:name w:val="WW8Num47z8"/>
  </w:style>
  <w:style w:type="character" w:customStyle="1" w:styleId="WW8Num47z7">
    <w:name w:val="WW8Num47z7"/>
  </w:style>
  <w:style w:type="character" w:customStyle="1" w:styleId="WW8Num47z6">
    <w:name w:val="WW8Num47z6"/>
  </w:style>
  <w:style w:type="character" w:customStyle="1" w:styleId="WW8Num47z5">
    <w:name w:val="WW8Num47z5"/>
  </w:style>
  <w:style w:type="character" w:customStyle="1" w:styleId="WW8Num47z4">
    <w:name w:val="WW8Num47z4"/>
  </w:style>
  <w:style w:type="character" w:customStyle="1" w:styleId="WW8Num47z3">
    <w:name w:val="WW8Num47z3"/>
  </w:style>
  <w:style w:type="character" w:customStyle="1" w:styleId="WW8Num47z2">
    <w:name w:val="WW8Num47z2"/>
  </w:style>
  <w:style w:type="character" w:customStyle="1" w:styleId="WW8Num47z1">
    <w:name w:val="WW8Num47z1"/>
  </w:style>
  <w:style w:type="character" w:customStyle="1" w:styleId="WW8Num46z8">
    <w:name w:val="WW8Num46z8"/>
  </w:style>
  <w:style w:type="character" w:customStyle="1" w:styleId="WW8Num46z7">
    <w:name w:val="WW8Num46z7"/>
  </w:style>
  <w:style w:type="character" w:customStyle="1" w:styleId="WW8Num46z6">
    <w:name w:val="WW8Num46z6"/>
  </w:style>
  <w:style w:type="character" w:customStyle="1" w:styleId="WW8Num46z5">
    <w:name w:val="WW8Num46z5"/>
  </w:style>
  <w:style w:type="character" w:customStyle="1" w:styleId="WW8Num46z4">
    <w:name w:val="WW8Num46z4"/>
  </w:style>
  <w:style w:type="character" w:customStyle="1" w:styleId="WW8Num46z2">
    <w:name w:val="WW8Num46z2"/>
  </w:style>
  <w:style w:type="character" w:customStyle="1" w:styleId="WW8Num43z8">
    <w:name w:val="WW8Num43z8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43z5">
    <w:name w:val="WW8Num43z5"/>
  </w:style>
  <w:style w:type="character" w:customStyle="1" w:styleId="WW8Num43z4">
    <w:name w:val="WW8Num43z4"/>
  </w:style>
  <w:style w:type="character" w:customStyle="1" w:styleId="WW8Num43z3">
    <w:name w:val="WW8Num43z3"/>
  </w:style>
  <w:style w:type="character" w:customStyle="1" w:styleId="WW8Num43z2">
    <w:name w:val="WW8Num43z2"/>
  </w:style>
  <w:style w:type="character" w:customStyle="1" w:styleId="WW8Num43z1">
    <w:name w:val="WW8Num43z1"/>
  </w:style>
  <w:style w:type="character" w:customStyle="1" w:styleId="WW8Num42z3">
    <w:name w:val="WW8Num42z3"/>
    <w:rPr>
      <w:rFonts w:ascii="Symbol" w:hAnsi="Symbol" w:cs="Symbo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3z8">
    <w:name w:val="WW8Num33z8"/>
  </w:style>
  <w:style w:type="character" w:customStyle="1" w:styleId="WW8Num33z7">
    <w:name w:val="WW8Num33z7"/>
  </w:style>
  <w:style w:type="character" w:customStyle="1" w:styleId="WW8Num33z6">
    <w:name w:val="WW8Num33z6"/>
  </w:style>
  <w:style w:type="character" w:customStyle="1" w:styleId="WW8Num33z5">
    <w:name w:val="WW8Num33z5"/>
  </w:style>
  <w:style w:type="character" w:customStyle="1" w:styleId="WW8Num33z4">
    <w:name w:val="WW8Num33z4"/>
  </w:style>
  <w:style w:type="character" w:customStyle="1" w:styleId="WW8Num33z1">
    <w:name w:val="WW8Num33z1"/>
  </w:style>
  <w:style w:type="character" w:customStyle="1" w:styleId="WW8Num22z8">
    <w:name w:val="WW8Num22z8"/>
  </w:style>
  <w:style w:type="character" w:customStyle="1" w:styleId="WW8Num22z7">
    <w:name w:val="WW8Num22z7"/>
  </w:style>
  <w:style w:type="character" w:customStyle="1" w:styleId="WW8Num22z6">
    <w:name w:val="WW8Num22z6"/>
  </w:style>
  <w:style w:type="character" w:customStyle="1" w:styleId="WW8Num22z5">
    <w:name w:val="WW8Num22z5"/>
  </w:style>
  <w:style w:type="character" w:customStyle="1" w:styleId="WW8Num22z4">
    <w:name w:val="WW8Num22z4"/>
  </w:style>
  <w:style w:type="character" w:customStyle="1" w:styleId="WW8Num22z2">
    <w:name w:val="WW8Num22z2"/>
  </w:style>
  <w:style w:type="character" w:customStyle="1" w:styleId="WW8Num21z8">
    <w:name w:val="WW8Num21z8"/>
  </w:style>
  <w:style w:type="character" w:customStyle="1" w:styleId="WW8Num21z7">
    <w:name w:val="WW8Num21z7"/>
  </w:style>
  <w:style w:type="character" w:customStyle="1" w:styleId="WW8Num21z6">
    <w:name w:val="WW8Num21z6"/>
  </w:style>
  <w:style w:type="character" w:customStyle="1" w:styleId="WW8Num21z5">
    <w:name w:val="WW8Num21z5"/>
  </w:style>
  <w:style w:type="character" w:customStyle="1" w:styleId="WW8Num21z4">
    <w:name w:val="WW8Num21z4"/>
  </w:style>
  <w:style w:type="character" w:customStyle="1" w:styleId="WW8Num21z3">
    <w:name w:val="WW8Num21z3"/>
  </w:style>
  <w:style w:type="character" w:customStyle="1" w:styleId="WW8Num21z2">
    <w:name w:val="WW8Num21z2"/>
  </w:style>
  <w:style w:type="character" w:customStyle="1" w:styleId="WW8Num21z1">
    <w:name w:val="WW8Num21z1"/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3">
    <w:name w:val="WW8Num9z3"/>
  </w:style>
  <w:style w:type="character" w:customStyle="1" w:styleId="WW8Num9z2">
    <w:name w:val="WW8Num9z2"/>
  </w:style>
  <w:style w:type="character" w:customStyle="1" w:styleId="WW8Num10z3">
    <w:name w:val="WW8Num10z3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2">
    <w:name w:val="WW8Num2z2"/>
  </w:style>
  <w:style w:type="character" w:customStyle="1" w:styleId="WW8Num18z2">
    <w:name w:val="WW8Num18z2"/>
    <w:rPr>
      <w:rFonts w:ascii="Symbol" w:hAnsi="Symbol" w:cs="OpenSymbol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WW-EndnoteCharacters">
    <w:name w:val="WW-Endnote Characters"/>
  </w:style>
  <w:style w:type="character" w:customStyle="1" w:styleId="WW-EndnoteCharacters1">
    <w:name w:val="WW-Endnote Characters1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WW-FootnoteCharacters">
    <w:name w:val="WW-Footnote Characters"/>
  </w:style>
  <w:style w:type="character" w:customStyle="1" w:styleId="WW8Num9z1">
    <w:name w:val="WW8Num9z1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9z2">
    <w:name w:val="WW8Num29z2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4z2">
    <w:name w:val="WW8Num34z2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51z2">
    <w:name w:val="WW8Num51z2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ListLabel307">
    <w:name w:val="ListLabel 307"/>
    <w:rPr>
      <w:rFonts w:ascii="Times New Roman" w:hAnsi="Times New Roman" w:cs="Symbol"/>
    </w:rPr>
  </w:style>
  <w:style w:type="character" w:customStyle="1" w:styleId="ListLabel308">
    <w:name w:val="ListLabel 308"/>
    <w:rPr>
      <w:rFonts w:cs="Courier New"/>
    </w:rPr>
  </w:style>
  <w:style w:type="character" w:customStyle="1" w:styleId="ListLabel309">
    <w:name w:val="ListLabel 309"/>
    <w:rPr>
      <w:rFonts w:cs="Wingdings"/>
    </w:rPr>
  </w:style>
  <w:style w:type="character" w:customStyle="1" w:styleId="ListLabel310">
    <w:name w:val="ListLabel 310"/>
    <w:rPr>
      <w:rFonts w:cs="Symbol"/>
    </w:rPr>
  </w:style>
  <w:style w:type="character" w:customStyle="1" w:styleId="ListLabel311">
    <w:name w:val="ListLabel 311"/>
    <w:rPr>
      <w:rFonts w:cs="Courier New"/>
    </w:rPr>
  </w:style>
  <w:style w:type="character" w:customStyle="1" w:styleId="ListLabel312">
    <w:name w:val="ListLabel 312"/>
    <w:rPr>
      <w:rFonts w:cs="Wingdings"/>
    </w:rPr>
  </w:style>
  <w:style w:type="character" w:customStyle="1" w:styleId="ListLabel313">
    <w:name w:val="ListLabel 313"/>
    <w:rPr>
      <w:rFonts w:cs="Symbol"/>
    </w:rPr>
  </w:style>
  <w:style w:type="character" w:customStyle="1" w:styleId="ListLabel314">
    <w:name w:val="ListLabel 314"/>
    <w:rPr>
      <w:rFonts w:cs="Courier New"/>
    </w:rPr>
  </w:style>
  <w:style w:type="character" w:customStyle="1" w:styleId="ListLabel315">
    <w:name w:val="ListLabel 315"/>
    <w:rPr>
      <w:rFonts w:cs="Wingdings"/>
    </w:rPr>
  </w:style>
  <w:style w:type="character" w:customStyle="1" w:styleId="ListLabel316">
    <w:name w:val="ListLabel 316"/>
    <w:rPr>
      <w:rFonts w:ascii="Times New Roman" w:hAnsi="Times New Roman" w:cs="Symbol"/>
    </w:rPr>
  </w:style>
  <w:style w:type="character" w:customStyle="1" w:styleId="ListLabel317">
    <w:name w:val="ListLabel 317"/>
    <w:rPr>
      <w:rFonts w:cs="Courier New"/>
    </w:rPr>
  </w:style>
  <w:style w:type="character" w:customStyle="1" w:styleId="ListLabel318">
    <w:name w:val="ListLabel 318"/>
    <w:rPr>
      <w:rFonts w:cs="Wingdings"/>
    </w:rPr>
  </w:style>
  <w:style w:type="character" w:customStyle="1" w:styleId="ListLabel319">
    <w:name w:val="ListLabel 319"/>
    <w:rPr>
      <w:rFonts w:cs="Symbol"/>
    </w:rPr>
  </w:style>
  <w:style w:type="character" w:customStyle="1" w:styleId="ListLabel320">
    <w:name w:val="ListLabel 320"/>
    <w:rPr>
      <w:rFonts w:cs="Courier New"/>
    </w:rPr>
  </w:style>
  <w:style w:type="character" w:customStyle="1" w:styleId="ListLabel321">
    <w:name w:val="ListLabel 321"/>
    <w:rPr>
      <w:rFonts w:cs="Wingdings"/>
    </w:rPr>
  </w:style>
  <w:style w:type="character" w:customStyle="1" w:styleId="ListLabel322">
    <w:name w:val="ListLabel 322"/>
    <w:rPr>
      <w:rFonts w:cs="Symbol"/>
    </w:rPr>
  </w:style>
  <w:style w:type="character" w:customStyle="1" w:styleId="ListLabel323">
    <w:name w:val="ListLabel 323"/>
    <w:rPr>
      <w:rFonts w:cs="Courier New"/>
    </w:rPr>
  </w:style>
  <w:style w:type="character" w:customStyle="1" w:styleId="ListLabel324">
    <w:name w:val="ListLabel 324"/>
    <w:rPr>
      <w:rFonts w:cs="Wingdings"/>
    </w:rPr>
  </w:style>
  <w:style w:type="character" w:customStyle="1" w:styleId="ListLabel325">
    <w:name w:val="ListLabel 325"/>
    <w:rPr>
      <w:rFonts w:ascii="Times New Roman" w:hAnsi="Times New Roman" w:cs="Symbol"/>
    </w:rPr>
  </w:style>
  <w:style w:type="character" w:customStyle="1" w:styleId="ListLabel326">
    <w:name w:val="ListLabel 326"/>
    <w:rPr>
      <w:rFonts w:cs="Courier New"/>
    </w:rPr>
  </w:style>
  <w:style w:type="character" w:customStyle="1" w:styleId="ListLabel327">
    <w:name w:val="ListLabel 327"/>
    <w:rPr>
      <w:rFonts w:cs="Wingdings"/>
    </w:rPr>
  </w:style>
  <w:style w:type="character" w:customStyle="1" w:styleId="ListLabel328">
    <w:name w:val="ListLabel 328"/>
    <w:rPr>
      <w:rFonts w:cs="Symbol"/>
    </w:rPr>
  </w:style>
  <w:style w:type="character" w:customStyle="1" w:styleId="ListLabel329">
    <w:name w:val="ListLabel 329"/>
    <w:rPr>
      <w:rFonts w:cs="Courier New"/>
    </w:rPr>
  </w:style>
  <w:style w:type="character" w:customStyle="1" w:styleId="ListLabel330">
    <w:name w:val="ListLabel 330"/>
    <w:rPr>
      <w:rFonts w:cs="Wingdings"/>
    </w:rPr>
  </w:style>
  <w:style w:type="character" w:customStyle="1" w:styleId="ListLabel331">
    <w:name w:val="ListLabel 331"/>
    <w:rPr>
      <w:rFonts w:cs="Symbol"/>
    </w:rPr>
  </w:style>
  <w:style w:type="character" w:customStyle="1" w:styleId="ListLabel332">
    <w:name w:val="ListLabel 332"/>
    <w:rPr>
      <w:rFonts w:cs="Courier New"/>
    </w:rPr>
  </w:style>
  <w:style w:type="character" w:customStyle="1" w:styleId="ListLabel333">
    <w:name w:val="ListLabel 333"/>
    <w:rPr>
      <w:rFonts w:cs="Wingding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NoSpacing">
    <w:name w:val="No Spacing"/>
    <w:qFormat/>
    <w:pPr>
      <w:suppressAutoHyphens/>
      <w:ind w:firstLine="720"/>
      <w:jc w:val="both"/>
    </w:pPr>
    <w:rPr>
      <w:kern w:val="1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BalloonText1">
    <w:name w:val="Balloon Text1"/>
    <w:basedOn w:val="Normal"/>
    <w:pPr>
      <w:spacing w:after="0" w:line="240" w:lineRule="auto"/>
    </w:pPr>
    <w:rPr>
      <w:rFonts w:ascii="Tahoma" w:hAnsi="Tahoma" w:cs="Mangal"/>
      <w:sz w:val="16"/>
      <w:szCs w:val="14"/>
    </w:rPr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NormalWebCharChar">
    <w:name w:val="Normal (Web) Char Char"/>
    <w:basedOn w:val="Normal"/>
    <w:pPr>
      <w:spacing w:before="280" w:after="280" w:line="240" w:lineRule="auto"/>
    </w:pPr>
    <w:rPr>
      <w:sz w:val="24"/>
      <w:szCs w:val="24"/>
      <w:lang w:val="en-IN" w:eastAsia="en-IN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pPr>
      <w:ind w:left="720" w:hanging="720"/>
      <w:jc w:val="both"/>
    </w:pPr>
    <w:rPr>
      <w:sz w:val="28"/>
      <w:szCs w:val="24"/>
    </w:rPr>
  </w:style>
  <w:style w:type="paragraph" w:styleId="BodyText3">
    <w:name w:val="Body Text 3"/>
    <w:basedOn w:val="Normal"/>
    <w:pPr>
      <w:jc w:val="both"/>
    </w:pPr>
    <w:rPr>
      <w:sz w:val="28"/>
      <w:szCs w:val="24"/>
    </w:rPr>
  </w:style>
  <w:style w:type="paragraph" w:styleId="BodyText2">
    <w:name w:val="Body Text 2"/>
    <w:basedOn w:val="Normal"/>
    <w:rPr>
      <w:sz w:val="24"/>
    </w:rPr>
  </w:style>
  <w:style w:type="paragraph" w:styleId="BodyTextIndent2">
    <w:name w:val="Body Text Indent 2"/>
    <w:basedOn w:val="Normal"/>
    <w:pPr>
      <w:ind w:left="1440" w:hanging="1440"/>
      <w:jc w:val="both"/>
    </w:pPr>
    <w:rPr>
      <w:sz w:val="32"/>
      <w:szCs w:val="24"/>
    </w:rPr>
  </w:style>
  <w:style w:type="paragraph" w:styleId="ListBullet">
    <w:name w:val="List Bullet"/>
    <w:basedOn w:val="Normal"/>
    <w:pPr>
      <w:numPr>
        <w:numId w:val="2"/>
      </w:numPr>
    </w:pPr>
  </w:style>
  <w:style w:type="paragraph" w:styleId="BodyTextIndent">
    <w:name w:val="Body Text Indent"/>
    <w:basedOn w:val="Normal"/>
    <w:pPr>
      <w:spacing w:line="360" w:lineRule="auto"/>
      <w:ind w:firstLine="720"/>
      <w:jc w:val="both"/>
    </w:pPr>
    <w:rPr>
      <w:sz w:val="24"/>
    </w:rPr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customStyle="1" w:styleId="yiv8223302826msonormal">
    <w:name w:val="yiv8223302826msonormal"/>
    <w:basedOn w:val="Normal"/>
    <w:pPr>
      <w:pBdr>
        <w:top w:val="single" w:sz="6" w:space="0" w:color="DDDDDD"/>
        <w:left w:val="none" w:sz="0" w:space="0" w:color="000000"/>
        <w:bottom w:val="single" w:sz="6" w:space="0" w:color="DDDDDD"/>
        <w:right w:val="single" w:sz="6" w:space="0" w:color="DDDDDD"/>
      </w:pBdr>
      <w:spacing w:before="100" w:after="100"/>
    </w:pPr>
    <w:rPr>
      <w:sz w:val="24"/>
      <w:szCs w:val="24"/>
    </w:rPr>
  </w:style>
  <w:style w:type="paragraph" w:styleId="NormalWeb">
    <w:name w:val="Normal (Web)"/>
    <w:basedOn w:val="Normal"/>
    <w:rPr>
      <w:sz w:val="24"/>
      <w:szCs w:val="24"/>
    </w:r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customStyle="1" w:styleId="PreformattedText">
    <w:name w:val="Preformatted Text"/>
    <w:basedOn w:val="Normal"/>
    <w:pPr>
      <w:spacing w:after="0"/>
    </w:pPr>
    <w:rPr>
      <w:rFonts w:ascii="Liberation Mono" w:eastAsia="NSimSun" w:hAnsi="Liberation Mono" w:cs="Liberation Mono"/>
    </w:rPr>
  </w:style>
  <w:style w:type="paragraph" w:customStyle="1" w:styleId="FrameContents">
    <w:name w:val="Frame Contents"/>
    <w:basedOn w:val="Normal"/>
  </w:style>
  <w:style w:type="paragraph" w:styleId="FootnoteText">
    <w:name w:val="footnote text"/>
    <w:basedOn w:val="Normal"/>
    <w:pPr>
      <w:suppressLineNumbers/>
      <w:ind w:left="339" w:hanging="33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Markfed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2022-11-24T05:03:00Z</cp:lastPrinted>
  <dcterms:created xsi:type="dcterms:W3CDTF">2022-11-25T05:24:00Z</dcterms:created>
  <dcterms:modified xsi:type="dcterms:W3CDTF">2022-11-25T05:26:00Z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1033-10.1.0.5656</vt:lpwstr>
  </property>
</Properties>
</file>